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36DD5" w14:textId="6CB95378" w:rsidR="001E42E6" w:rsidRDefault="00482EBF" w:rsidP="001E42E6">
      <w:pPr>
        <w:jc w:val="center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SEGUNDO </w:t>
      </w:r>
      <w:r w:rsidR="001E42E6">
        <w:rPr>
          <w:b/>
          <w:bCs/>
          <w:i/>
          <w:sz w:val="20"/>
          <w:szCs w:val="20"/>
          <w:u w:val="single"/>
        </w:rPr>
        <w:t>CUATRIMESTRE SEGUIMIENTO PLAN TRATAMIENTO DE RIESGOS DE SEGURIDADY PRIVACIDAD DE LA INFORMACIÓN</w:t>
      </w:r>
    </w:p>
    <w:tbl>
      <w:tblPr>
        <w:tblStyle w:val="Tablaconcuadrcula"/>
        <w:tblW w:w="13994" w:type="dxa"/>
        <w:tblInd w:w="-998" w:type="dxa"/>
        <w:tblLook w:val="04A0" w:firstRow="1" w:lastRow="0" w:firstColumn="1" w:lastColumn="0" w:noHBand="0" w:noVBand="1"/>
      </w:tblPr>
      <w:tblGrid>
        <w:gridCol w:w="3133"/>
        <w:gridCol w:w="3956"/>
        <w:gridCol w:w="3543"/>
        <w:gridCol w:w="3362"/>
      </w:tblGrid>
      <w:tr w:rsidR="004A1ACC" w:rsidRPr="00377401" w14:paraId="595B46D7" w14:textId="230A9C10" w:rsidTr="00482EBF">
        <w:trPr>
          <w:tblHeader/>
        </w:trPr>
        <w:tc>
          <w:tcPr>
            <w:tcW w:w="3133" w:type="dxa"/>
            <w:shd w:val="clear" w:color="auto" w:fill="F7CAAC" w:themeFill="accent2" w:themeFillTint="66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956" w:type="dxa"/>
            <w:shd w:val="clear" w:color="auto" w:fill="F7CAAC" w:themeFill="accent2" w:themeFillTint="66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3362" w:type="dxa"/>
            <w:shd w:val="clear" w:color="auto" w:fill="F7CAAC" w:themeFill="accent2" w:themeFillTint="66"/>
          </w:tcPr>
          <w:p w14:paraId="6911C3F0" w14:textId="114939CB" w:rsidR="004A1ACC" w:rsidRPr="00377401" w:rsidRDefault="00021CAD" w:rsidP="0040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SEGUNDO</w:t>
            </w:r>
            <w:r w:rsidR="00BC7150">
              <w:rPr>
                <w:rFonts w:ascii="Arial" w:hAnsi="Arial" w:cs="Arial"/>
                <w:b/>
                <w:sz w:val="16"/>
                <w:szCs w:val="16"/>
              </w:rPr>
              <w:t xml:space="preserve"> CUATRIMESTRE 2021</w:t>
            </w:r>
          </w:p>
        </w:tc>
      </w:tr>
      <w:tr w:rsidR="004A1ACC" w:rsidRPr="00377401" w14:paraId="0275B2D8" w14:textId="6996BBE1" w:rsidTr="00422757">
        <w:tc>
          <w:tcPr>
            <w:tcW w:w="313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gram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ROUTER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60010E68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  <w:tc>
          <w:tcPr>
            <w:tcW w:w="3956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3362" w:type="dxa"/>
          </w:tcPr>
          <w:p w14:paraId="40932DF6" w14:textId="238C1B6B" w:rsidR="004A1ACC" w:rsidRDefault="000419C4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da </w:t>
            </w:r>
            <w:r w:rsidR="001E42E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ción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36D9EFC9" w:rsidR="00B6089A" w:rsidRDefault="000419C4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ejecuta el contrato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conectividad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No.0</w:t>
            </w:r>
            <w:r w:rsidR="00AB131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52/21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IFX NETWORKS.</w:t>
            </w:r>
          </w:p>
          <w:p w14:paraId="2D4EFEEE" w14:textId="77777777" w:rsidR="00BF4F37" w:rsidRDefault="00BF4F3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bookmarkStart w:id="0" w:name="_GoBack"/>
            <w:bookmarkEnd w:id="0"/>
          </w:p>
          <w:p w14:paraId="2088EB72" w14:textId="299C4632" w:rsidR="00422757" w:rsidRDefault="000419C4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verifica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mente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RED LAN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proofErr w:type="spellStart"/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switches</w:t>
            </w:r>
            <w:proofErr w:type="spellEnd"/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58676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también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(ubicación del INCI), 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también regulada</w:t>
            </w:r>
            <w:r w:rsidR="007C15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UPS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423D97FC" w14:textId="77777777" w:rsidR="00837883" w:rsidRDefault="00837883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B7ACC97" w14:textId="033E0104" w:rsidR="005C393C" w:rsidRPr="00C31B39" w:rsidRDefault="00482EBF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0419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ta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el 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06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AB131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/21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Wilmar Medina</w:t>
            </w:r>
            <w:r w:rsidR="000419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 y soporte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equipos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</w:t>
            </w:r>
          </w:p>
          <w:p w14:paraId="56B2A3F1" w14:textId="23C7E052" w:rsidR="00C31B39" w:rsidRPr="00377401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055A8FC7" w14:textId="1E484266" w:rsidTr="00D10219">
        <w:trPr>
          <w:trHeight w:val="508"/>
        </w:trPr>
        <w:tc>
          <w:tcPr>
            <w:tcW w:w="313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956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eléctrico regulado –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UPS´s</w:t>
            </w:r>
            <w:proofErr w:type="spellEnd"/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un sistema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Backup´s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ercerizar</w:t>
            </w:r>
            <w:proofErr w:type="spellEnd"/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14:paraId="66F8860C" w14:textId="52EF96A6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documentación técnica.</w:t>
            </w:r>
          </w:p>
        </w:tc>
        <w:tc>
          <w:tcPr>
            <w:tcW w:w="3543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Fallo en el Fluido eléctrico regulado por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3362" w:type="dxa"/>
          </w:tcPr>
          <w:p w14:paraId="4AC38483" w14:textId="35D1BFD3" w:rsidR="00755AD8" w:rsidRPr="00377401" w:rsidRDefault="00482EBF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ejecutan los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contratos 036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e</w:t>
            </w:r>
            <w:r w:rsidR="008E3AF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038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Pablo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(página web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7822949D" w:rsidR="007F5387" w:rsidRPr="00377401" w:rsidRDefault="000419C4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evis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permanente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funciona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miento de servidores,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especialmente por restricción movilidad causada en la emergencia sanitaria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Además, por las eventualidades de corte inesperado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27BA430E" w:rsidR="00454CE8" w:rsidRPr="00377401" w:rsidRDefault="007C601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eciben 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aplican </w:t>
            </w:r>
            <w:r w:rsidR="00482E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las</w:t>
            </w:r>
            <w:r w:rsidR="00E9185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Políticas,  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lineamientos y mecanismos de </w:t>
            </w:r>
            <w:proofErr w:type="spellStart"/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422757">
        <w:tc>
          <w:tcPr>
            <w:tcW w:w="313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Falla de equipos electrónicos y </w:t>
            </w: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Planes de Mantenimiento preventivo y correctivo </w:t>
            </w: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3543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3362" w:type="dxa"/>
          </w:tcPr>
          <w:p w14:paraId="22DCCD14" w14:textId="44CA4FE8" w:rsidR="00A03751" w:rsidRPr="00377401" w:rsidRDefault="007C6016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Se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 w:rsidR="00A03751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 la Política de seguridad de la información Resolución 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5213CFD" w14:textId="77EDA7C8" w:rsidR="004A1ACC" w:rsidRDefault="00482EBF" w:rsidP="00482EB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Se ejecutan los contratos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051/21 </w:t>
            </w:r>
            <w:proofErr w:type="spellStart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All</w:t>
            </w:r>
            <w:proofErr w:type="spellEnd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Technological</w:t>
            </w:r>
            <w:proofErr w:type="spellEnd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056/21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Wbeimar</w:t>
            </w:r>
            <w:proofErr w:type="spellEnd"/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Miranda 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377401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(equipos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cómputo e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impresoras)</w:t>
            </w:r>
          </w:p>
          <w:p w14:paraId="734AA19C" w14:textId="77777777" w:rsidR="00482EBF" w:rsidRDefault="00482EBF" w:rsidP="00482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D7E9B1" w14:textId="596139F6" w:rsidR="003F018E" w:rsidRPr="00377401" w:rsidRDefault="00B90AE1" w:rsidP="00482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482EBF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erifi</w:t>
            </w:r>
            <w:r w:rsidR="00AA5760">
              <w:rPr>
                <w:rFonts w:ascii="Arial" w:hAnsi="Arial" w:cs="Arial"/>
                <w:sz w:val="16"/>
                <w:szCs w:val="16"/>
              </w:rPr>
              <w:t>ca</w:t>
            </w:r>
            <w:r>
              <w:rPr>
                <w:rFonts w:ascii="Arial" w:hAnsi="Arial" w:cs="Arial"/>
                <w:sz w:val="16"/>
                <w:szCs w:val="16"/>
              </w:rPr>
              <w:t xml:space="preserve">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970A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1ACC" w:rsidRPr="00377401" w14:paraId="128348B9" w14:textId="2C2D09F0" w:rsidTr="00422757">
        <w:tc>
          <w:tcPr>
            <w:tcW w:w="3133" w:type="dxa"/>
          </w:tcPr>
          <w:p w14:paraId="18923C6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90F88">
              <w:rPr>
                <w:rFonts w:ascii="Arial" w:hAnsi="Arial" w:cs="Arial"/>
                <w:sz w:val="16"/>
                <w:szCs w:val="16"/>
              </w:rPr>
              <w:t>Baterias</w:t>
            </w:r>
            <w:proofErr w:type="spellEnd"/>
            <w:r w:rsidR="00F90F88">
              <w:rPr>
                <w:rFonts w:ascii="Arial" w:hAnsi="Arial" w:cs="Arial"/>
                <w:sz w:val="16"/>
                <w:szCs w:val="16"/>
              </w:rPr>
              <w:t>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</w:tcPr>
          <w:p w14:paraId="6024A379" w14:textId="77467D11" w:rsidR="002A6083" w:rsidRDefault="00482EBF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verifica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el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funcionamiento de las </w:t>
            </w:r>
            <w:proofErr w:type="spellStart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se realiza detección cuando se presentan  fallas y se intervienen para su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solución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CE3252B" w14:textId="598179FC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(GND)  instalada y certificada para el INCI en el edificio Administrativo en el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sótano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EE1878B" w14:textId="21EFC25F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59BAC588" w14:textId="44F4812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56E2FF79" w14:textId="3480B943" w:rsidR="004A1ACC" w:rsidRPr="00377401" w:rsidRDefault="004A1ACC" w:rsidP="007C601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4447DE93" w14:textId="5D6FA324" w:rsidTr="00422757">
        <w:tc>
          <w:tcPr>
            <w:tcW w:w="3133" w:type="dxa"/>
          </w:tcPr>
          <w:p w14:paraId="518994F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543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62A1D572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Telefonia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>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3362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tiene un equipo que actúa como un Servidor de contingencia para este servicio 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32BFDA11" w:rsidR="004A1ACC" w:rsidRDefault="00482EBF" w:rsidP="002331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</w:t>
            </w:r>
            <w:r w:rsidR="002331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0581">
              <w:rPr>
                <w:rFonts w:ascii="Arial" w:hAnsi="Arial" w:cs="Arial"/>
                <w:sz w:val="16"/>
                <w:szCs w:val="16"/>
              </w:rPr>
              <w:t>realiza</w:t>
            </w:r>
            <w:r w:rsidR="0023315F">
              <w:rPr>
                <w:rFonts w:ascii="Arial" w:hAnsi="Arial" w:cs="Arial"/>
                <w:sz w:val="16"/>
                <w:szCs w:val="16"/>
              </w:rPr>
              <w:t>n</w:t>
            </w:r>
            <w:r w:rsidR="00BA0581">
              <w:rPr>
                <w:rFonts w:ascii="Arial" w:hAnsi="Arial" w:cs="Arial"/>
                <w:sz w:val="16"/>
                <w:szCs w:val="16"/>
              </w:rPr>
              <w:t xml:space="preserve"> pruebas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0581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ED5B3E">
              <w:rPr>
                <w:rFonts w:ascii="Arial" w:hAnsi="Arial" w:cs="Arial"/>
                <w:sz w:val="16"/>
                <w:szCs w:val="16"/>
              </w:rPr>
              <w:t xml:space="preserve">se  </w:t>
            </w:r>
            <w:r w:rsidR="00BA0581">
              <w:rPr>
                <w:rFonts w:ascii="Arial" w:hAnsi="Arial" w:cs="Arial"/>
                <w:sz w:val="16"/>
                <w:szCs w:val="16"/>
              </w:rPr>
              <w:t>verifica la funcionalidad de la línea telefónica PBX 3846666, así como el paso de comunicaciones a la red de extensiones autorizadas y asignadas a los</w:t>
            </w:r>
            <w:r w:rsidR="00A9638C">
              <w:rPr>
                <w:rFonts w:ascii="Arial" w:hAnsi="Arial" w:cs="Arial"/>
                <w:sz w:val="16"/>
                <w:szCs w:val="16"/>
              </w:rPr>
              <w:t xml:space="preserve"> servidores públicos</w:t>
            </w:r>
            <w:r w:rsidR="00BA058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21A25" w14:textId="4A49464E" w:rsidR="00A44CC4" w:rsidRDefault="00A9638C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ncuentra en perfeccionamiento el proceso contractual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para el soporte de Telefonía IP del INCI.</w:t>
            </w:r>
          </w:p>
          <w:p w14:paraId="1ED28248" w14:textId="75865319" w:rsidR="00756F15" w:rsidRPr="00377401" w:rsidRDefault="00756F15" w:rsidP="004C3D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422757">
        <w:tc>
          <w:tcPr>
            <w:tcW w:w="313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de  Datos por una mala instalación y/o cortos presentados en esta. </w:t>
            </w:r>
          </w:p>
        </w:tc>
        <w:tc>
          <w:tcPr>
            <w:tcW w:w="3956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los  Centros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543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3362" w:type="dxa"/>
          </w:tcPr>
          <w:p w14:paraId="1AE5FB9D" w14:textId="6C8D77E2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sede Principal y la Imprenta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del tipo de cable CAT 6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="00F8476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puntos de conexión,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estos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627CBDC8" w:rsidR="00756F15" w:rsidRPr="0090006E" w:rsidRDefault="00ED5B3E" w:rsidP="00ED5B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presentó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intervenció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 en la red, producto de modernización locativa,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proced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ió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revisa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los puntos ajustados, el </w:t>
            </w:r>
            <w:proofErr w:type="spellStart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correcto y su efectivo funcionamiento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6AEE183F" w14:textId="3149D2A6" w:rsidTr="00422757">
        <w:tc>
          <w:tcPr>
            <w:tcW w:w="3133" w:type="dxa"/>
          </w:tcPr>
          <w:p w14:paraId="2009003E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3956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3362" w:type="dxa"/>
          </w:tcPr>
          <w:p w14:paraId="645A420C" w14:textId="4FB94DC9" w:rsidR="00024B3A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revis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con el proveedor de </w:t>
            </w:r>
            <w:proofErr w:type="spellStart"/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hosting</w:t>
            </w:r>
            <w:proofErr w:type="spellEnd"/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que brinda </w:t>
            </w:r>
            <w:r w:rsidR="008E4ED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IFX Networks,  contrato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35/21.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32BE7D56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ejecuta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aplicaciones biblioteca, INCI Radio, INCI Digital y e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5885D4DA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continua la verificació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acceso a los usuarios inscritos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422757">
        <w:trPr>
          <w:trHeight w:val="2890"/>
        </w:trPr>
        <w:tc>
          <w:tcPr>
            <w:tcW w:w="3133" w:type="dxa"/>
          </w:tcPr>
          <w:p w14:paraId="4B2514DC" w14:textId="3D43AE53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956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543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</w:t>
            </w:r>
            <w:proofErr w:type="gramStart"/>
            <w:r w:rsidR="00EE3E0A">
              <w:rPr>
                <w:rFonts w:ascii="Arial" w:hAnsi="Arial" w:cs="Arial"/>
                <w:sz w:val="16"/>
                <w:szCs w:val="16"/>
              </w:rPr>
              <w:t>INCI ,</w:t>
            </w:r>
            <w:proofErr w:type="gramEnd"/>
            <w:r w:rsidR="00EE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3362" w:type="dxa"/>
          </w:tcPr>
          <w:p w14:paraId="45B09155" w14:textId="50DB2DB9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</w:t>
            </w:r>
            <w:r>
              <w:rPr>
                <w:rFonts w:ascii="Arial" w:hAnsi="Arial" w:cs="Arial"/>
                <w:sz w:val="16"/>
                <w:szCs w:val="16"/>
              </w:rPr>
              <w:t>realizan</w:t>
            </w:r>
            <w:r w:rsidR="00DC12F8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 las copias de respaldo de acuerdo a las obligaciones del contrato 0</w:t>
            </w:r>
            <w:r w:rsidR="00350D2D">
              <w:rPr>
                <w:rFonts w:ascii="Arial" w:hAnsi="Arial" w:cs="Arial"/>
                <w:sz w:val="16"/>
                <w:szCs w:val="16"/>
              </w:rPr>
              <w:t>3</w:t>
            </w:r>
            <w:r w:rsidR="00DC12F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350D2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con IFX Networks</w:t>
            </w:r>
            <w:proofErr w:type="gramStart"/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,.</w:t>
            </w:r>
            <w:proofErr w:type="gramEnd"/>
          </w:p>
          <w:p w14:paraId="01163F24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1AA7FD3B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E0F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ejecut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Ing. Pablo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9A655C2" w14:textId="0BF633BC" w:rsidR="004A1ACC" w:rsidRPr="00C627A8" w:rsidRDefault="00A32EC6" w:rsidP="00B401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las actividades </w:t>
            </w:r>
            <w:r w:rsidR="00B4010B">
              <w:rPr>
                <w:rFonts w:ascii="Arial" w:hAnsi="Arial" w:cs="Arial"/>
                <w:sz w:val="16"/>
                <w:szCs w:val="16"/>
              </w:rPr>
              <w:t>de la actualización de contenidos web - transparencia por parte de la Of. Planeación-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010B">
              <w:rPr>
                <w:rFonts w:ascii="Arial" w:hAnsi="Arial" w:cs="Arial"/>
                <w:sz w:val="16"/>
                <w:szCs w:val="16"/>
              </w:rPr>
              <w:t xml:space="preserve">y demás sitios por parte del </w:t>
            </w:r>
            <w:r>
              <w:rPr>
                <w:rFonts w:ascii="Arial" w:hAnsi="Arial" w:cs="Arial"/>
                <w:sz w:val="16"/>
                <w:szCs w:val="16"/>
              </w:rPr>
              <w:t xml:space="preserve"> Proceso de </w:t>
            </w:r>
            <w:r w:rsidR="00B4010B">
              <w:rPr>
                <w:rFonts w:ascii="Arial" w:hAnsi="Arial" w:cs="Arial"/>
                <w:sz w:val="16"/>
                <w:szCs w:val="16"/>
              </w:rPr>
              <w:t>Comunicaciones</w:t>
            </w:r>
            <w:r w:rsidR="006327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1ACC" w:rsidRPr="00377401" w14:paraId="1817235E" w14:textId="4D34B2F1" w:rsidTr="00422757">
        <w:tc>
          <w:tcPr>
            <w:tcW w:w="3133" w:type="dxa"/>
          </w:tcPr>
          <w:p w14:paraId="2B8D1B73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6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543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3362" w:type="dxa"/>
          </w:tcPr>
          <w:p w14:paraId="75846B1E" w14:textId="5B44B65A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realizando la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</w:t>
            </w:r>
            <w:proofErr w:type="spellStart"/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Policial, dirigidos a la reducción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probab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ataques informáticos, por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hackers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6C604611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perfeccionó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 073/21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</w:t>
            </w:r>
            <w:proofErr w:type="spellStart"/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Star</w:t>
            </w:r>
            <w:proofErr w:type="spellEnd"/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Solutions</w:t>
            </w:r>
            <w:proofErr w:type="spellEnd"/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actualiz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ar e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aplicativo antivi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rus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requerido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reduc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ir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probabilidad de ingreso de virus informático (vía correo electrónico, descargas arc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hivos o instalación de USB)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19918EB5" w:rsidR="004A1ACC" w:rsidRPr="00D0652F" w:rsidRDefault="00837226" w:rsidP="008372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el m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anejo eficiente de herramientas de seguridad perimetral Firewall y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Políticas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Servicio del Directorio Activo con Políticas definidas para su uso. Herramienta Antivirus vigente y con Políticas Definidas.</w:t>
            </w:r>
          </w:p>
        </w:tc>
      </w:tr>
      <w:tr w:rsidR="004A1ACC" w:rsidRPr="00377401" w14:paraId="02BAB93D" w14:textId="137BF4F6" w:rsidTr="00422757">
        <w:tc>
          <w:tcPr>
            <w:tcW w:w="313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3362" w:type="dxa"/>
          </w:tcPr>
          <w:p w14:paraId="510E5F1D" w14:textId="10F9DBEA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activó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</w:t>
            </w:r>
            <w:proofErr w:type="spellStart"/>
            <w:r w:rsidR="00457C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bitdefender</w:t>
            </w:r>
            <w:proofErr w:type="spellEnd"/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hasta 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vigencia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2022</w:t>
            </w:r>
            <w:r w:rsidR="00FF492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</w:t>
            </w:r>
            <w:proofErr w:type="spellStart"/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Star</w:t>
            </w:r>
            <w:proofErr w:type="spellEnd"/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spellStart"/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Solutions</w:t>
            </w:r>
            <w:proofErr w:type="spellEnd"/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contrato No. 073/21</w:t>
            </w:r>
            <w:r w:rsidR="009820D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cual se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ó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 para su uso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5A05FB61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 de 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aplicativo Orfeo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WEBSAFI entre otros.</w:t>
            </w:r>
          </w:p>
          <w:p w14:paraId="15713EE3" w14:textId="0C4415B3" w:rsidR="004A1ACC" w:rsidRPr="009357AA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422757">
        <w:tc>
          <w:tcPr>
            <w:tcW w:w="313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Fallas del manejo de claves de acceso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543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3362" w:type="dxa"/>
          </w:tcPr>
          <w:p w14:paraId="1FBA36F5" w14:textId="275B00F8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 Se realiza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 forma presencial o remota,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 Directorio Activo (AD)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69C72525" w:rsidR="00153E95" w:rsidRDefault="00E82D5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cuenta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dos (2) servidores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(MV)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uno respalda al otro en caso de fallo y a diario se están revisando en su funcionamiento, actualizaciones y otras que se requieran para tenerlos funcionales institucionalmente.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0B2FAF28" w:rsidR="00AE5B83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E82D5A">
              <w:rPr>
                <w:rFonts w:ascii="Arial" w:hAnsi="Arial" w:cs="Arial"/>
                <w:sz w:val="16"/>
                <w:szCs w:val="16"/>
              </w:rPr>
              <w:t xml:space="preserve">continúa </w:t>
            </w: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CD4120">
              <w:rPr>
                <w:rFonts w:ascii="Arial" w:hAnsi="Arial" w:cs="Arial"/>
                <w:sz w:val="16"/>
                <w:szCs w:val="16"/>
              </w:rPr>
              <w:t>aliza</w:t>
            </w:r>
            <w:r w:rsidR="00E82D5A">
              <w:rPr>
                <w:rFonts w:ascii="Arial" w:hAnsi="Arial" w:cs="Arial"/>
                <w:sz w:val="16"/>
                <w:szCs w:val="16"/>
              </w:rPr>
              <w:t>ndo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 copia de seguridad de estas dos máquinas virtuales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cada mes.</w:t>
            </w:r>
          </w:p>
          <w:p w14:paraId="1543C7A8" w14:textId="77777777" w:rsidR="00CD4120" w:rsidRPr="00185D46" w:rsidRDefault="00CD4120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DEFD2" w14:textId="1FE01504" w:rsidR="004A1ACC" w:rsidRPr="00377401" w:rsidRDefault="00ED5B3E" w:rsidP="00ED5B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ejecuta</w:t>
            </w:r>
            <w:r w:rsidR="00C95AA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contrato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58/21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soporte 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del Directorio Activo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 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MCE N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et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spellStart"/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olutions</w:t>
            </w:r>
            <w:proofErr w:type="spellEnd"/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</w:tr>
      <w:tr w:rsidR="004A1ACC" w:rsidRPr="00377401" w14:paraId="2070E028" w14:textId="1AA5FEFE" w:rsidTr="00422757">
        <w:tc>
          <w:tcPr>
            <w:tcW w:w="313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3543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6D34167C" w14:textId="076D9E90" w:rsidR="00C27F4D" w:rsidRPr="00377401" w:rsidRDefault="00C27F4D" w:rsidP="00ED5B3E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6B5CB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rola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ingreso a los centros de datos 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solo 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los Ingenieros de Sistemas, adscritos a la Oficina 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Asesora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Planeación y vinculados a la planta de empleos del INCI.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</w:tr>
      <w:tr w:rsidR="004A1ACC" w:rsidRPr="00377401" w14:paraId="12C99485" w14:textId="024F8671" w:rsidTr="00DE1A85">
        <w:trPr>
          <w:trHeight w:val="3814"/>
        </w:trPr>
        <w:tc>
          <w:tcPr>
            <w:tcW w:w="313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956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spellStart"/>
            <w:r w:rsidR="004A1ACC" w:rsidRPr="00377401">
              <w:rPr>
                <w:rFonts w:ascii="Arial" w:hAnsi="Arial" w:cs="Arial"/>
                <w:sz w:val="16"/>
                <w:szCs w:val="16"/>
              </w:rPr>
              <w:t>Inci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</w:t>
            </w:r>
            <w:proofErr w:type="spellStart"/>
            <w:r w:rsidR="00953473">
              <w:rPr>
                <w:rFonts w:ascii="Arial" w:hAnsi="Arial" w:cs="Arial"/>
                <w:sz w:val="16"/>
                <w:szCs w:val="16"/>
              </w:rPr>
              <w:t>idoneo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36B00F3F" w14:textId="5CE0512C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03703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cuenta </w:t>
            </w:r>
            <w:r w:rsidR="0044698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 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sistema de seguridad interna liderado por el Grupo de Gestión Humana y de la Información, quienes están encargados del SGSST, y llevan a cabo jornadas de prevención a desastres.</w:t>
            </w:r>
          </w:p>
          <w:p w14:paraId="0D61789D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8664D5A" w14:textId="1D9A37C4" w:rsidR="008E75CB" w:rsidRDefault="00446984" w:rsidP="008E75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continúa a</w:t>
            </w:r>
            <w:r w:rsidR="008E75CB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plicación de la Política de seguridad de la información Resolución No.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8E75CB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20161010000683 del 16/03/2016.</w:t>
            </w:r>
          </w:p>
          <w:p w14:paraId="6F5CDBB9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2A014C98" w:rsidR="00DE1A85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realizan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 donde se aloja la información institucional en repositorios en la nube, para enfrentar posibles pérdidas de información </w:t>
            </w: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422757">
        <w:tc>
          <w:tcPr>
            <w:tcW w:w="3133" w:type="dxa"/>
          </w:tcPr>
          <w:p w14:paraId="427C6588" w14:textId="4EDD8AF7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0D794DF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3362" w:type="dxa"/>
          </w:tcPr>
          <w:p w14:paraId="3F8B7DE7" w14:textId="3D90EA08" w:rsidR="008A0270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</w:t>
            </w:r>
            <w:proofErr w:type="spellStart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Fortinet</w:t>
            </w:r>
            <w:proofErr w:type="spellEnd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Fortigate</w:t>
            </w:r>
            <w:proofErr w:type="spellEnd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12FD697B" w:rsidR="00197120" w:rsidRDefault="00446984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F12B6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MASTER y otro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ESCLAVO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63062DD0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Diariamente se ingresa a estos para revisar su estado y actividad de funcionamiento.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6BF187DA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con el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diagnostic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acerca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85BF285" w14:textId="02DFC7A2" w:rsidR="00CD6CB9" w:rsidRDefault="00446984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ejecut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con la empresa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ore</w:t>
            </w:r>
            <w:proofErr w:type="spellEnd"/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IP</w:t>
            </w:r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el contrato 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No.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54/21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del Licenciamiento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activación y puesta en marcha para los F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irewall por un año hasta el 2022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26C254F6" w14:textId="77777777" w:rsidR="00CD6CB9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807584" w14:textId="06DF8AD3" w:rsidR="002D2109" w:rsidRPr="00377401" w:rsidRDefault="00ED5B3E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ejecuta con la empresa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MCE </w:t>
            </w:r>
            <w:proofErr w:type="spellStart"/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Solutions</w:t>
            </w:r>
            <w:proofErr w:type="spellEnd"/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el contrato No.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55/21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Soporte Firewall de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dispositivos de seguridad perimetral.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21DD5EE4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7CA1734" w14:textId="77777777" w:rsidTr="00C30026">
        <w:trPr>
          <w:trHeight w:val="2143"/>
        </w:trPr>
        <w:tc>
          <w:tcPr>
            <w:tcW w:w="3133" w:type="dxa"/>
          </w:tcPr>
          <w:p w14:paraId="5EC13BDF" w14:textId="5A73C7BC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SERVIDOR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 xml:space="preserve">en  Servidor </w:t>
            </w:r>
            <w:proofErr w:type="spellStart"/>
            <w:r w:rsidR="004F0CCE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="004F0CCE">
              <w:rPr>
                <w:rFonts w:ascii="Arial" w:hAnsi="Arial" w:cs="Arial"/>
                <w:sz w:val="16"/>
                <w:szCs w:val="16"/>
              </w:rPr>
              <w:t xml:space="preserve">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ingresos no autorizados.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071474E6" w14:textId="39744285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m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ensualmente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copias de las Máquinas Virtuales</w:t>
            </w:r>
            <w:r w:rsidR="0044698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se elabora formato de soporte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4CFC456C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a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diario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revisión por el </w:t>
            </w:r>
            <w:proofErr w:type="spellStart"/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6D56104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7B5E2C9" w14:textId="0C55A5E7" w:rsidR="003C4964" w:rsidRDefault="00446984" w:rsidP="00ED5B3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ejecut</w:t>
            </w:r>
            <w:r w:rsidR="00ED5B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el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No. 060/21</w:t>
            </w:r>
            <w:r w:rsidR="00950B6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Insertel</w:t>
            </w:r>
            <w:proofErr w:type="spellEnd"/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B077A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Plataforma   </w:t>
            </w:r>
            <w:proofErr w:type="spellStart"/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(MV).</w:t>
            </w:r>
          </w:p>
        </w:tc>
      </w:tr>
    </w:tbl>
    <w:p w14:paraId="0BE665FF" w14:textId="1CFB291E" w:rsidR="00CB72C1" w:rsidRDefault="00CB72C1">
      <w:pPr>
        <w:rPr>
          <w:rFonts w:ascii="Arial" w:hAnsi="Arial" w:cs="Arial"/>
        </w:rPr>
      </w:pPr>
    </w:p>
    <w:p w14:paraId="6B45A363" w14:textId="77777777" w:rsidR="000137FF" w:rsidRDefault="000137FF">
      <w:pPr>
        <w:rPr>
          <w:rFonts w:ascii="Arial" w:hAnsi="Arial" w:cs="Arial"/>
        </w:rPr>
      </w:pPr>
    </w:p>
    <w:p w14:paraId="6999F1AB" w14:textId="77777777" w:rsidR="000137FF" w:rsidRDefault="000137FF">
      <w:pPr>
        <w:rPr>
          <w:rFonts w:ascii="Arial" w:hAnsi="Arial" w:cs="Arial"/>
        </w:rPr>
      </w:pPr>
    </w:p>
    <w:p w14:paraId="51D90BC1" w14:textId="77777777" w:rsidR="000137FF" w:rsidRPr="004A1ACC" w:rsidRDefault="000137FF">
      <w:pPr>
        <w:rPr>
          <w:rFonts w:ascii="Arial" w:hAnsi="Arial" w:cs="Arial"/>
        </w:rPr>
      </w:pPr>
    </w:p>
    <w:sectPr w:rsidR="000137FF" w:rsidRPr="004A1ACC" w:rsidSect="00510304">
      <w:headerReference w:type="default" r:id="rId9"/>
      <w:foot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89737" w14:textId="77777777" w:rsidR="00330384" w:rsidRDefault="00330384" w:rsidP="0071689B">
      <w:pPr>
        <w:spacing w:after="0" w:line="240" w:lineRule="auto"/>
      </w:pPr>
      <w:r>
        <w:separator/>
      </w:r>
    </w:p>
  </w:endnote>
  <w:endnote w:type="continuationSeparator" w:id="0">
    <w:p w14:paraId="13F52FD3" w14:textId="77777777" w:rsidR="00330384" w:rsidRDefault="00330384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D8D2E" w14:textId="77777777" w:rsidR="00330384" w:rsidRDefault="00330384" w:rsidP="0071689B">
      <w:pPr>
        <w:spacing w:after="0" w:line="240" w:lineRule="auto"/>
      </w:pPr>
      <w:r>
        <w:separator/>
      </w:r>
    </w:p>
  </w:footnote>
  <w:footnote w:type="continuationSeparator" w:id="0">
    <w:p w14:paraId="39CF6C7D" w14:textId="77777777" w:rsidR="00330384" w:rsidRDefault="00330384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9"/>
    <w:rsid w:val="00004965"/>
    <w:rsid w:val="0001063C"/>
    <w:rsid w:val="000137FF"/>
    <w:rsid w:val="000138BA"/>
    <w:rsid w:val="00014EC6"/>
    <w:rsid w:val="00015358"/>
    <w:rsid w:val="00021CAD"/>
    <w:rsid w:val="00021D60"/>
    <w:rsid w:val="0002317B"/>
    <w:rsid w:val="00024B3A"/>
    <w:rsid w:val="00026EC2"/>
    <w:rsid w:val="00027AEB"/>
    <w:rsid w:val="00027FC5"/>
    <w:rsid w:val="00030D1B"/>
    <w:rsid w:val="00031E18"/>
    <w:rsid w:val="0003323D"/>
    <w:rsid w:val="000335AA"/>
    <w:rsid w:val="00035668"/>
    <w:rsid w:val="0003703A"/>
    <w:rsid w:val="000419C4"/>
    <w:rsid w:val="0004295F"/>
    <w:rsid w:val="0004316F"/>
    <w:rsid w:val="000446A3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599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543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2D42"/>
    <w:rsid w:val="000F64AF"/>
    <w:rsid w:val="000F6B20"/>
    <w:rsid w:val="000F78EC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599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58B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028C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E0628"/>
    <w:rsid w:val="001E42E6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72DB"/>
    <w:rsid w:val="0022051B"/>
    <w:rsid w:val="00221A9F"/>
    <w:rsid w:val="0022355D"/>
    <w:rsid w:val="002244FF"/>
    <w:rsid w:val="00224D1A"/>
    <w:rsid w:val="00231559"/>
    <w:rsid w:val="00231DA1"/>
    <w:rsid w:val="002320BF"/>
    <w:rsid w:val="002327FD"/>
    <w:rsid w:val="0023315F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5642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384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1A09"/>
    <w:rsid w:val="003430C4"/>
    <w:rsid w:val="00350D2D"/>
    <w:rsid w:val="00353B02"/>
    <w:rsid w:val="00353EA6"/>
    <w:rsid w:val="0035467A"/>
    <w:rsid w:val="00354E56"/>
    <w:rsid w:val="003565C8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5F5"/>
    <w:rsid w:val="003862EB"/>
    <w:rsid w:val="00390265"/>
    <w:rsid w:val="003918C8"/>
    <w:rsid w:val="00393736"/>
    <w:rsid w:val="003937C6"/>
    <w:rsid w:val="0039718E"/>
    <w:rsid w:val="003976F7"/>
    <w:rsid w:val="00397E1B"/>
    <w:rsid w:val="003A0D24"/>
    <w:rsid w:val="003A15FE"/>
    <w:rsid w:val="003A1F37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02A22"/>
    <w:rsid w:val="004064EF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27736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46984"/>
    <w:rsid w:val="00450034"/>
    <w:rsid w:val="00450A8A"/>
    <w:rsid w:val="00450BB6"/>
    <w:rsid w:val="0045198F"/>
    <w:rsid w:val="00453488"/>
    <w:rsid w:val="00454CE8"/>
    <w:rsid w:val="00456A0E"/>
    <w:rsid w:val="00457C0A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BF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021"/>
    <w:rsid w:val="004C02C1"/>
    <w:rsid w:val="004C13D7"/>
    <w:rsid w:val="004C2114"/>
    <w:rsid w:val="004C3DDF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85E"/>
    <w:rsid w:val="005415D6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676F"/>
    <w:rsid w:val="00586C05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93C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07D31"/>
    <w:rsid w:val="00610C4A"/>
    <w:rsid w:val="006123A3"/>
    <w:rsid w:val="006139D1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86EBD"/>
    <w:rsid w:val="00691D24"/>
    <w:rsid w:val="00692FFC"/>
    <w:rsid w:val="00695600"/>
    <w:rsid w:val="00696A3B"/>
    <w:rsid w:val="006A1654"/>
    <w:rsid w:val="006A1ED6"/>
    <w:rsid w:val="006A282F"/>
    <w:rsid w:val="006A2DC9"/>
    <w:rsid w:val="006A42F1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5CB9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0C31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4C1D"/>
    <w:rsid w:val="007959B7"/>
    <w:rsid w:val="00795E52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C19"/>
    <w:rsid w:val="007B7EAD"/>
    <w:rsid w:val="007C155D"/>
    <w:rsid w:val="007C2AA9"/>
    <w:rsid w:val="007C4149"/>
    <w:rsid w:val="007C41AE"/>
    <w:rsid w:val="007C4552"/>
    <w:rsid w:val="007C4F3B"/>
    <w:rsid w:val="007C6016"/>
    <w:rsid w:val="007C62D4"/>
    <w:rsid w:val="007C74A1"/>
    <w:rsid w:val="007D048D"/>
    <w:rsid w:val="007D5293"/>
    <w:rsid w:val="007D75D9"/>
    <w:rsid w:val="007E220A"/>
    <w:rsid w:val="007E2C9C"/>
    <w:rsid w:val="007E47CA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2BB2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302F"/>
    <w:rsid w:val="00833778"/>
    <w:rsid w:val="008337BA"/>
    <w:rsid w:val="00833A78"/>
    <w:rsid w:val="00837226"/>
    <w:rsid w:val="00837883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851"/>
    <w:rsid w:val="008749FA"/>
    <w:rsid w:val="00881944"/>
    <w:rsid w:val="00881A3C"/>
    <w:rsid w:val="008830A9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D5F04"/>
    <w:rsid w:val="008E29BE"/>
    <w:rsid w:val="008E3AF2"/>
    <w:rsid w:val="008E3BB2"/>
    <w:rsid w:val="008E43F8"/>
    <w:rsid w:val="008E488A"/>
    <w:rsid w:val="008E4ED9"/>
    <w:rsid w:val="008E60F2"/>
    <w:rsid w:val="008E6297"/>
    <w:rsid w:val="008E6C94"/>
    <w:rsid w:val="008E75CB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07B44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2BE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478E8"/>
    <w:rsid w:val="009505EE"/>
    <w:rsid w:val="00950B69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0ADA"/>
    <w:rsid w:val="00974F9C"/>
    <w:rsid w:val="00975FBE"/>
    <w:rsid w:val="009802A2"/>
    <w:rsid w:val="009818ED"/>
    <w:rsid w:val="00981A84"/>
    <w:rsid w:val="009820DD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31B0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49A"/>
    <w:rsid w:val="009D36F8"/>
    <w:rsid w:val="009D38F2"/>
    <w:rsid w:val="009D3F3D"/>
    <w:rsid w:val="009D7CAE"/>
    <w:rsid w:val="009E0CAF"/>
    <w:rsid w:val="009E40F0"/>
    <w:rsid w:val="009E5464"/>
    <w:rsid w:val="009E57A9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4CC4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38C"/>
    <w:rsid w:val="00A96CCD"/>
    <w:rsid w:val="00A96F5A"/>
    <w:rsid w:val="00A975F7"/>
    <w:rsid w:val="00AA0729"/>
    <w:rsid w:val="00AA290C"/>
    <w:rsid w:val="00AA32BA"/>
    <w:rsid w:val="00AA5760"/>
    <w:rsid w:val="00AA58E8"/>
    <w:rsid w:val="00AB0056"/>
    <w:rsid w:val="00AB03DD"/>
    <w:rsid w:val="00AB1310"/>
    <w:rsid w:val="00AB4207"/>
    <w:rsid w:val="00AB5272"/>
    <w:rsid w:val="00AB6E50"/>
    <w:rsid w:val="00AB6FA8"/>
    <w:rsid w:val="00AB7170"/>
    <w:rsid w:val="00AB7348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D77DF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077AC"/>
    <w:rsid w:val="00B11CA0"/>
    <w:rsid w:val="00B11EB7"/>
    <w:rsid w:val="00B11FE7"/>
    <w:rsid w:val="00B120FC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010B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3509"/>
    <w:rsid w:val="00B844E8"/>
    <w:rsid w:val="00B84EC9"/>
    <w:rsid w:val="00B8583D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9D8"/>
    <w:rsid w:val="00BC7150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4F37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0026"/>
    <w:rsid w:val="00C317E6"/>
    <w:rsid w:val="00C31B39"/>
    <w:rsid w:val="00C31F27"/>
    <w:rsid w:val="00C34CC7"/>
    <w:rsid w:val="00C34EC0"/>
    <w:rsid w:val="00C3551C"/>
    <w:rsid w:val="00C41190"/>
    <w:rsid w:val="00C41697"/>
    <w:rsid w:val="00C421ED"/>
    <w:rsid w:val="00C43DE7"/>
    <w:rsid w:val="00C44E97"/>
    <w:rsid w:val="00C46FD3"/>
    <w:rsid w:val="00C473DF"/>
    <w:rsid w:val="00C47BF8"/>
    <w:rsid w:val="00C47DCC"/>
    <w:rsid w:val="00C50464"/>
    <w:rsid w:val="00C517DE"/>
    <w:rsid w:val="00C52623"/>
    <w:rsid w:val="00C56066"/>
    <w:rsid w:val="00C564E7"/>
    <w:rsid w:val="00C60D8F"/>
    <w:rsid w:val="00C61052"/>
    <w:rsid w:val="00C627A8"/>
    <w:rsid w:val="00C631A7"/>
    <w:rsid w:val="00C643C7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ED4"/>
    <w:rsid w:val="00C94B09"/>
    <w:rsid w:val="00C95AA6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120"/>
    <w:rsid w:val="00CD48A9"/>
    <w:rsid w:val="00CD4BAF"/>
    <w:rsid w:val="00CD4E24"/>
    <w:rsid w:val="00CD5431"/>
    <w:rsid w:val="00CD5C19"/>
    <w:rsid w:val="00CD6CB9"/>
    <w:rsid w:val="00CD6D5D"/>
    <w:rsid w:val="00CE0013"/>
    <w:rsid w:val="00CE03F9"/>
    <w:rsid w:val="00CE0484"/>
    <w:rsid w:val="00CE07E7"/>
    <w:rsid w:val="00CE0B9C"/>
    <w:rsid w:val="00CE0F3E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2E8D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0D1C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2073"/>
    <w:rsid w:val="00D33ED9"/>
    <w:rsid w:val="00D34BE1"/>
    <w:rsid w:val="00D3584B"/>
    <w:rsid w:val="00D368D6"/>
    <w:rsid w:val="00D4263B"/>
    <w:rsid w:val="00D42FD4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4B48"/>
    <w:rsid w:val="00D76724"/>
    <w:rsid w:val="00D768EB"/>
    <w:rsid w:val="00D7782D"/>
    <w:rsid w:val="00D804FD"/>
    <w:rsid w:val="00D809F6"/>
    <w:rsid w:val="00D8247A"/>
    <w:rsid w:val="00D8322E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12F8"/>
    <w:rsid w:val="00DC2288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3138"/>
    <w:rsid w:val="00E22C47"/>
    <w:rsid w:val="00E22E21"/>
    <w:rsid w:val="00E240C1"/>
    <w:rsid w:val="00E248E1"/>
    <w:rsid w:val="00E265A1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002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D5A"/>
    <w:rsid w:val="00E82E6C"/>
    <w:rsid w:val="00E90A7C"/>
    <w:rsid w:val="00E90E6C"/>
    <w:rsid w:val="00E91853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5B3E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2B63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5BCA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40A1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76E"/>
    <w:rsid w:val="00F84BD2"/>
    <w:rsid w:val="00F85AD9"/>
    <w:rsid w:val="00F86071"/>
    <w:rsid w:val="00F8639C"/>
    <w:rsid w:val="00F90679"/>
    <w:rsid w:val="00F90F88"/>
    <w:rsid w:val="00F9248E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E3FA8"/>
    <w:rsid w:val="00FE4D42"/>
    <w:rsid w:val="00FE5786"/>
    <w:rsid w:val="00FE5B91"/>
    <w:rsid w:val="00FE5F90"/>
    <w:rsid w:val="00FE7241"/>
    <w:rsid w:val="00FF01AA"/>
    <w:rsid w:val="00FF125A"/>
    <w:rsid w:val="00FF4226"/>
    <w:rsid w:val="00FF4929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96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FE11-F939-4EC5-B63A-B5B1F343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3096</Words>
  <Characters>17031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57310</cp:lastModifiedBy>
  <cp:revision>5</cp:revision>
  <cp:lastPrinted>2017-05-19T19:30:00Z</cp:lastPrinted>
  <dcterms:created xsi:type="dcterms:W3CDTF">2022-02-24T15:50:00Z</dcterms:created>
  <dcterms:modified xsi:type="dcterms:W3CDTF">2022-02-24T16:15:00Z</dcterms:modified>
</cp:coreProperties>
</file>