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AAA" w:rsidRPr="00E442BB" w:rsidRDefault="00C465DD" w:rsidP="00E442BB">
      <w:pPr>
        <w:pStyle w:val="Ttulo"/>
        <w:jc w:val="center"/>
        <w:rPr>
          <w:rFonts w:ascii="Arial" w:eastAsia="Times New Roman" w:hAnsi="Arial" w:cs="Arial"/>
          <w:b/>
          <w:sz w:val="28"/>
          <w:lang w:val="es-ES" w:eastAsia="ar-SA"/>
        </w:rPr>
      </w:pPr>
      <w:r w:rsidRPr="00E442BB">
        <w:rPr>
          <w:rFonts w:ascii="Arial" w:eastAsia="Times New Roman" w:hAnsi="Arial" w:cs="Arial"/>
          <w:b/>
          <w:sz w:val="28"/>
          <w:lang w:val="es-ES" w:eastAsia="ar-SA"/>
        </w:rPr>
        <w:t xml:space="preserve">PLAN TRATAMIENTO DE RIESGOS DE </w:t>
      </w:r>
      <w:r w:rsidR="0002317B" w:rsidRPr="00E442BB">
        <w:rPr>
          <w:rFonts w:ascii="Arial" w:eastAsia="Times New Roman" w:hAnsi="Arial" w:cs="Arial"/>
          <w:b/>
          <w:sz w:val="28"/>
          <w:lang w:val="es-ES" w:eastAsia="ar-SA"/>
        </w:rPr>
        <w:t>SEGURIDAD Y PRIVACIDAD DE LA INFORMACION</w:t>
      </w:r>
    </w:p>
    <w:p w:rsidR="00FD41EE" w:rsidRPr="00123BA5" w:rsidRDefault="00FD41EE" w:rsidP="00FD41EE">
      <w:pPr>
        <w:pStyle w:val="Ttulo1"/>
        <w:rPr>
          <w:rFonts w:eastAsia="Times New Roman"/>
          <w:lang w:val="es-ES" w:eastAsia="ar-SA"/>
        </w:rPr>
      </w:pPr>
      <w:r w:rsidRPr="00123BA5">
        <w:rPr>
          <w:rFonts w:eastAsia="Times New Roman"/>
          <w:lang w:val="es-ES" w:eastAsia="ar-SA"/>
        </w:rPr>
        <w:t>Justificación</w:t>
      </w:r>
    </w:p>
    <w:p w:rsidR="00FD41EE" w:rsidRPr="009D36F8" w:rsidRDefault="00FD41EE" w:rsidP="00FD41E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Con el desarrollo naciente de nuevas tecnologías y herramientas tecnológicas en un mercado cada vez más competitivo año a año, nos ha permitido la automatización de muchos procesos tal que agiliza y mejora los servicios convirtiendo estas herramientas en una característica </w:t>
      </w:r>
      <w:r w:rsidRPr="00FC6251">
        <w:rPr>
          <w:rFonts w:ascii="Arial" w:eastAsia="Times New Roman" w:hAnsi="Arial" w:cs="Arial"/>
          <w:lang w:eastAsia="ar-SA"/>
        </w:rPr>
        <w:t>transcendental para sostener la continuidad del negocio en los mejores niveles de disponibilidad, confiabilidad, rendimiento y funcionalidad.</w:t>
      </w:r>
    </w:p>
    <w:p w:rsidR="00FD41EE" w:rsidRPr="009D36F8" w:rsidRDefault="00FD41EE" w:rsidP="00FD41E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D36F8">
        <w:rPr>
          <w:rFonts w:ascii="Arial" w:eastAsia="Times New Roman" w:hAnsi="Arial" w:cs="Arial"/>
          <w:lang w:eastAsia="ar-SA"/>
        </w:rPr>
        <w:t xml:space="preserve">Los procedimientos, manuales </w:t>
      </w:r>
      <w:r>
        <w:rPr>
          <w:rFonts w:ascii="Arial" w:eastAsia="Times New Roman" w:hAnsi="Arial" w:cs="Arial"/>
          <w:lang w:eastAsia="ar-SA"/>
        </w:rPr>
        <w:t>y otros documentos que actualmente son parte del proceso de I&amp;T del INCI, si bien mitigan en buena parte un caso de riesgo, es necesario identificar otras soluciones válidas en la atención de un riesgo a la planta Informática institucional.</w:t>
      </w: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D41EE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9D36F8">
        <w:rPr>
          <w:rFonts w:ascii="Arial" w:eastAsia="Times New Roman" w:hAnsi="Arial" w:cs="Arial"/>
          <w:lang w:eastAsia="ar-SA"/>
        </w:rPr>
        <w:t xml:space="preserve">En caso de </w:t>
      </w:r>
      <w:r>
        <w:rPr>
          <w:rFonts w:ascii="Arial" w:eastAsia="Times New Roman" w:hAnsi="Arial" w:cs="Arial"/>
          <w:lang w:eastAsia="ar-SA"/>
        </w:rPr>
        <w:t xml:space="preserve">presentarse </w:t>
      </w:r>
      <w:r w:rsidRPr="009D36F8">
        <w:rPr>
          <w:rFonts w:ascii="Arial" w:eastAsia="Times New Roman" w:hAnsi="Arial" w:cs="Arial"/>
          <w:lang w:eastAsia="ar-SA"/>
        </w:rPr>
        <w:t>un desastre</w:t>
      </w:r>
      <w:r>
        <w:rPr>
          <w:rFonts w:ascii="Arial" w:eastAsia="Times New Roman" w:hAnsi="Arial" w:cs="Arial"/>
          <w:lang w:eastAsia="ar-SA"/>
        </w:rPr>
        <w:t xml:space="preserve"> informático en la </w:t>
      </w:r>
      <w:r w:rsidRPr="009D36F8">
        <w:rPr>
          <w:rFonts w:ascii="Arial" w:eastAsia="Times New Roman" w:hAnsi="Arial" w:cs="Arial"/>
          <w:lang w:eastAsia="ar-SA"/>
        </w:rPr>
        <w:t xml:space="preserve">interrupción de </w:t>
      </w:r>
      <w:r>
        <w:rPr>
          <w:rFonts w:ascii="Arial" w:eastAsia="Times New Roman" w:hAnsi="Arial" w:cs="Arial"/>
          <w:lang w:eastAsia="ar-SA"/>
        </w:rPr>
        <w:t xml:space="preserve">cualquiera de  los </w:t>
      </w:r>
      <w:r w:rsidRPr="009D36F8">
        <w:rPr>
          <w:rFonts w:ascii="Arial" w:eastAsia="Times New Roman" w:hAnsi="Arial" w:cs="Arial"/>
          <w:lang w:eastAsia="ar-SA"/>
        </w:rPr>
        <w:t>servicios informáticos</w:t>
      </w:r>
      <w:r>
        <w:rPr>
          <w:rFonts w:ascii="Arial" w:eastAsia="Times New Roman" w:hAnsi="Arial" w:cs="Arial"/>
          <w:lang w:eastAsia="ar-SA"/>
        </w:rPr>
        <w:t xml:space="preserve"> en uno o varios de sus componentes ya sea de tipo eléctrico (red eléctrica regulada o no regulada)</w:t>
      </w:r>
      <w:r w:rsidRPr="009D36F8">
        <w:rPr>
          <w:rFonts w:ascii="Arial" w:eastAsia="Times New Roman" w:hAnsi="Arial" w:cs="Arial"/>
          <w:lang w:eastAsia="ar-SA"/>
        </w:rPr>
        <w:t>,</w:t>
      </w:r>
      <w:r>
        <w:rPr>
          <w:rFonts w:ascii="Arial" w:eastAsia="Times New Roman" w:hAnsi="Arial" w:cs="Arial"/>
          <w:lang w:eastAsia="ar-SA"/>
        </w:rPr>
        <w:t xml:space="preserve"> hardware (servidores, Firewall,  equipos CORE, de Borde o piso,  PC, portátiles entre otros), software, aplicativos o herramientas (S.O, bases de Datos, Orfeo, Web SAFI, </w:t>
      </w:r>
      <w:proofErr w:type="spellStart"/>
      <w:r>
        <w:rPr>
          <w:rFonts w:ascii="Arial" w:eastAsia="Times New Roman" w:hAnsi="Arial" w:cs="Arial"/>
          <w:lang w:eastAsia="ar-SA"/>
        </w:rPr>
        <w:t>VMWare</w:t>
      </w:r>
      <w:proofErr w:type="spellEnd"/>
      <w:r>
        <w:rPr>
          <w:rFonts w:ascii="Arial" w:eastAsia="Times New Roman" w:hAnsi="Arial" w:cs="Arial"/>
          <w:lang w:eastAsia="ar-SA"/>
        </w:rPr>
        <w:t xml:space="preserve">, Antivirus, Pagina INCI, INCI Radio, Biblioteca Virtual), comunicaciones o servicios (conectividad servicio Internet, hosting), entre otros; conllevaría a impactos negativos de alta significancia, factores que ocasionarían posibles </w:t>
      </w:r>
      <w:r w:rsidRPr="009D36F8">
        <w:rPr>
          <w:rFonts w:ascii="Arial" w:eastAsia="Times New Roman" w:hAnsi="Arial" w:cs="Arial"/>
          <w:lang w:eastAsia="ar-SA"/>
        </w:rPr>
        <w:t>pérdidas</w:t>
      </w:r>
      <w:r>
        <w:rPr>
          <w:rFonts w:ascii="Arial" w:eastAsia="Times New Roman" w:hAnsi="Arial" w:cs="Arial"/>
          <w:lang w:eastAsia="ar-SA"/>
        </w:rPr>
        <w:t xml:space="preserve"> por el </w:t>
      </w:r>
      <w:r w:rsidRPr="009D36F8">
        <w:rPr>
          <w:rFonts w:ascii="Arial" w:eastAsia="Times New Roman" w:hAnsi="Arial" w:cs="Arial"/>
          <w:lang w:eastAsia="ar-SA"/>
        </w:rPr>
        <w:t xml:space="preserve">cese de </w:t>
      </w:r>
      <w:r>
        <w:rPr>
          <w:rFonts w:ascii="Arial" w:eastAsia="Times New Roman" w:hAnsi="Arial" w:cs="Arial"/>
          <w:lang w:eastAsia="ar-SA"/>
        </w:rPr>
        <w:t xml:space="preserve">actividades </w:t>
      </w:r>
      <w:r w:rsidRPr="009D36F8">
        <w:rPr>
          <w:rFonts w:ascii="Arial" w:eastAsia="Times New Roman" w:hAnsi="Arial" w:cs="Arial"/>
          <w:lang w:eastAsia="ar-SA"/>
        </w:rPr>
        <w:t xml:space="preserve"> misionales</w:t>
      </w:r>
      <w:r>
        <w:rPr>
          <w:rFonts w:ascii="Arial" w:eastAsia="Times New Roman" w:hAnsi="Arial" w:cs="Arial"/>
          <w:lang w:eastAsia="ar-SA"/>
        </w:rPr>
        <w:t xml:space="preserve"> y de apoyo,</w:t>
      </w:r>
      <w:r w:rsidRPr="009D36F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esto es en la </w:t>
      </w:r>
      <w:r w:rsidRPr="009D36F8">
        <w:rPr>
          <w:rFonts w:ascii="Arial" w:eastAsia="Times New Roman" w:hAnsi="Arial" w:cs="Arial"/>
          <w:lang w:eastAsia="ar-SA"/>
        </w:rPr>
        <w:t>continuidad del negocio.</w:t>
      </w:r>
    </w:p>
    <w:p w:rsidR="00FD41EE" w:rsidRPr="009D36F8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D41EE" w:rsidRPr="00D7782D" w:rsidRDefault="00FD41EE" w:rsidP="00FD41E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FC6251">
        <w:rPr>
          <w:rFonts w:ascii="Arial" w:eastAsia="Times New Roman" w:hAnsi="Arial" w:cs="Arial"/>
          <w:lang w:eastAsia="ar-SA"/>
        </w:rPr>
        <w:t xml:space="preserve">Teniendo una identificación de Riesgos para la </w:t>
      </w:r>
      <w:r w:rsidRPr="00FC6251">
        <w:rPr>
          <w:rFonts w:ascii="Arial" w:hAnsi="Arial" w:cs="Arial"/>
        </w:rPr>
        <w:t xml:space="preserve">Seguridad y Privacidad de la información en el marco de la Estrategia de Gobierno </w:t>
      </w:r>
      <w:r>
        <w:rPr>
          <w:rFonts w:ascii="Arial" w:hAnsi="Arial" w:cs="Arial"/>
        </w:rPr>
        <w:t>Digital</w:t>
      </w:r>
      <w:r w:rsidRPr="00FC6251">
        <w:rPr>
          <w:rFonts w:ascii="Arial" w:hAnsi="Arial" w:cs="Arial"/>
        </w:rPr>
        <w:t xml:space="preserve">, esto permitirá </w:t>
      </w:r>
      <w:r w:rsidRPr="00FC6251">
        <w:rPr>
          <w:rFonts w:ascii="Arial" w:eastAsia="Times New Roman" w:hAnsi="Arial" w:cs="Arial"/>
          <w:lang w:eastAsia="ar-SA"/>
        </w:rPr>
        <w:t>cubrir costos innecesarios en materiales de los activos de la entidad en caso de una calamidad, y  servirán para recuperar el</w:t>
      </w:r>
      <w:r w:rsidRPr="00D7782D">
        <w:rPr>
          <w:rFonts w:ascii="Arial" w:eastAsia="Times New Roman" w:hAnsi="Arial" w:cs="Arial"/>
          <w:lang w:eastAsia="ar-SA"/>
        </w:rPr>
        <w:t xml:space="preserve"> negocio en lo más preciado que es su información, evitando </w:t>
      </w:r>
      <w:r>
        <w:rPr>
          <w:rFonts w:ascii="Arial" w:eastAsia="Times New Roman" w:hAnsi="Arial" w:cs="Arial"/>
          <w:lang w:eastAsia="ar-SA"/>
        </w:rPr>
        <w:t xml:space="preserve">su </w:t>
      </w:r>
      <w:r w:rsidRPr="00D7782D">
        <w:rPr>
          <w:rFonts w:ascii="Arial" w:eastAsia="Times New Roman" w:hAnsi="Arial" w:cs="Arial"/>
          <w:lang w:eastAsia="ar-SA"/>
        </w:rPr>
        <w:t>pérdida.</w:t>
      </w:r>
    </w:p>
    <w:p w:rsidR="00513FC7" w:rsidRDefault="00513FC7" w:rsidP="00E442BB">
      <w:pPr>
        <w:pStyle w:val="Ttulo1"/>
        <w:rPr>
          <w:rFonts w:eastAsia="Times New Roman"/>
          <w:lang w:val="es-ES" w:eastAsia="ar-SA"/>
        </w:rPr>
      </w:pPr>
      <w:r w:rsidRPr="00E442BB">
        <w:rPr>
          <w:rFonts w:eastAsia="Times New Roman"/>
          <w:lang w:val="es-ES" w:eastAsia="ar-SA"/>
        </w:rPr>
        <w:t>Objetivo General</w:t>
      </w:r>
    </w:p>
    <w:p w:rsidR="000C1902" w:rsidRPr="000C1902" w:rsidRDefault="000C1902" w:rsidP="000C1902">
      <w:pPr>
        <w:rPr>
          <w:lang w:val="es-ES" w:eastAsia="ar-SA"/>
        </w:rPr>
      </w:pPr>
    </w:p>
    <w:p w:rsidR="00513FC7" w:rsidRPr="00ED1AAA" w:rsidRDefault="00253F88" w:rsidP="00815CA4">
      <w:pPr>
        <w:pStyle w:val="Prrafodelista"/>
        <w:numPr>
          <w:ilvl w:val="0"/>
          <w:numId w:val="2"/>
        </w:numPr>
      </w:pPr>
      <w:r w:rsidRPr="00ED1AAA">
        <w:rPr>
          <w:rFonts w:ascii="Arial" w:eastAsia="Times New Roman" w:hAnsi="Arial" w:cs="Arial"/>
          <w:lang w:val="es-ES" w:eastAsia="ar-SA"/>
        </w:rPr>
        <w:t>Identificar las situaciones de riesgo que pueden afectar la infraestructura informática</w:t>
      </w:r>
      <w:r w:rsidR="000C5446" w:rsidRPr="00ED1AAA">
        <w:rPr>
          <w:rFonts w:ascii="Arial" w:eastAsia="Times New Roman" w:hAnsi="Arial" w:cs="Arial"/>
          <w:lang w:val="es-ES" w:eastAsia="ar-SA"/>
        </w:rPr>
        <w:t>,</w:t>
      </w:r>
      <w:r w:rsidRPr="00ED1AAA">
        <w:rPr>
          <w:rFonts w:ascii="Arial" w:eastAsia="Times New Roman" w:hAnsi="Arial" w:cs="Arial"/>
          <w:lang w:val="es-ES" w:eastAsia="ar-SA"/>
        </w:rPr>
        <w:t xml:space="preserve"> las acciones que minimizan la materi</w:t>
      </w:r>
      <w:r w:rsidR="000C5446" w:rsidRPr="00ED1AAA">
        <w:rPr>
          <w:rFonts w:ascii="Arial" w:eastAsia="Times New Roman" w:hAnsi="Arial" w:cs="Arial"/>
          <w:lang w:val="es-ES" w:eastAsia="ar-SA"/>
        </w:rPr>
        <w:t>alización de dichos imprevistos</w:t>
      </w:r>
      <w:r w:rsidRPr="00ED1AAA">
        <w:rPr>
          <w:rFonts w:ascii="Arial" w:eastAsia="Times New Roman" w:hAnsi="Arial" w:cs="Arial"/>
          <w:lang w:val="es-ES" w:eastAsia="ar-SA"/>
        </w:rPr>
        <w:t xml:space="preserve"> y poder responder por la continuidad de operación de la plataforma tecnológica Institucional.</w:t>
      </w:r>
    </w:p>
    <w:p w:rsidR="009D36F8" w:rsidRPr="00123BA5" w:rsidRDefault="009D36F8" w:rsidP="00E442BB">
      <w:pPr>
        <w:pStyle w:val="Ttulo1"/>
        <w:rPr>
          <w:rFonts w:eastAsia="Times New Roman"/>
          <w:lang w:val="es-ES" w:eastAsia="ar-SA"/>
        </w:rPr>
      </w:pPr>
      <w:r w:rsidRPr="00123BA5">
        <w:rPr>
          <w:rFonts w:eastAsia="Times New Roman"/>
          <w:lang w:val="es-ES" w:eastAsia="ar-SA"/>
        </w:rPr>
        <w:lastRenderedPageBreak/>
        <w:t>Objetivos Específicos</w:t>
      </w:r>
    </w:p>
    <w:p w:rsidR="009D36F8" w:rsidRPr="009D36F8" w:rsidRDefault="00F4573D" w:rsidP="00F4573D">
      <w:pPr>
        <w:tabs>
          <w:tab w:val="left" w:pos="1343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</w:p>
    <w:p w:rsidR="000C5446" w:rsidRPr="000C5446" w:rsidRDefault="00253F88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Valorar </w:t>
      </w:r>
      <w:r w:rsidR="00A3429F">
        <w:rPr>
          <w:rFonts w:ascii="Arial" w:eastAsia="Times New Roman" w:hAnsi="Arial" w:cs="Arial"/>
          <w:lang w:val="es-ES" w:eastAsia="ar-SA"/>
        </w:rPr>
        <w:t xml:space="preserve">las posibles situaciones </w:t>
      </w:r>
      <w:r w:rsidR="000C5446">
        <w:rPr>
          <w:rFonts w:ascii="Arial" w:eastAsia="Times New Roman" w:hAnsi="Arial" w:cs="Arial"/>
          <w:lang w:val="es-ES" w:eastAsia="ar-SA"/>
        </w:rPr>
        <w:t>que generan los riesgos</w:t>
      </w:r>
    </w:p>
    <w:p w:rsidR="000C5446" w:rsidRPr="000C5446" w:rsidRDefault="000C5446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Identificar las acciones que </w:t>
      </w:r>
      <w:r w:rsidR="00B04667">
        <w:rPr>
          <w:rFonts w:ascii="Arial" w:eastAsia="Times New Roman" w:hAnsi="Arial" w:cs="Arial"/>
          <w:lang w:val="es-ES" w:eastAsia="ar-SA"/>
        </w:rPr>
        <w:t xml:space="preserve">actualmente </w:t>
      </w:r>
      <w:r>
        <w:rPr>
          <w:rFonts w:ascii="Arial" w:eastAsia="Times New Roman" w:hAnsi="Arial" w:cs="Arial"/>
          <w:lang w:val="es-ES" w:eastAsia="ar-SA"/>
        </w:rPr>
        <w:t xml:space="preserve">mitigan la presencia de los riesgos valorados </w:t>
      </w:r>
    </w:p>
    <w:p w:rsidR="009D36F8" w:rsidRPr="00B04667" w:rsidRDefault="009D36F8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B04667">
        <w:rPr>
          <w:rFonts w:ascii="Arial" w:eastAsia="Times New Roman" w:hAnsi="Arial" w:cs="Arial"/>
          <w:lang w:eastAsia="ar-SA"/>
        </w:rPr>
        <w:t>Definir</w:t>
      </w:r>
      <w:r w:rsidR="00587E78" w:rsidRPr="00B04667">
        <w:rPr>
          <w:rFonts w:ascii="Arial" w:eastAsia="Times New Roman" w:hAnsi="Arial" w:cs="Arial"/>
          <w:lang w:eastAsia="ar-SA"/>
        </w:rPr>
        <w:t xml:space="preserve"> </w:t>
      </w:r>
      <w:r w:rsidR="00B04667" w:rsidRPr="00B04667">
        <w:rPr>
          <w:rFonts w:ascii="Arial" w:eastAsia="Times New Roman" w:hAnsi="Arial" w:cs="Arial"/>
          <w:lang w:eastAsia="ar-SA"/>
        </w:rPr>
        <w:t xml:space="preserve">la continuidad o nuevas acciones </w:t>
      </w:r>
      <w:r w:rsidRPr="00B04667">
        <w:rPr>
          <w:rFonts w:ascii="Arial" w:eastAsia="Times New Roman" w:hAnsi="Arial" w:cs="Arial"/>
          <w:lang w:eastAsia="ar-SA"/>
        </w:rPr>
        <w:t xml:space="preserve">para retomar el curso normal de operación en caso de </w:t>
      </w:r>
      <w:r w:rsidR="00BE1AD6">
        <w:rPr>
          <w:rFonts w:ascii="Arial" w:eastAsia="Times New Roman" w:hAnsi="Arial" w:cs="Arial"/>
          <w:lang w:eastAsia="ar-SA"/>
        </w:rPr>
        <w:t>presentarse los riesgos valorados</w:t>
      </w:r>
      <w:r w:rsidRPr="00B04667">
        <w:rPr>
          <w:rFonts w:ascii="Arial" w:eastAsia="Times New Roman" w:hAnsi="Arial" w:cs="Arial"/>
          <w:lang w:eastAsia="ar-SA"/>
        </w:rPr>
        <w:t>.</w:t>
      </w:r>
    </w:p>
    <w:p w:rsidR="00BE1AD6" w:rsidRPr="009D36F8" w:rsidRDefault="00BE1AD6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Brindar respuesta rápida</w:t>
      </w:r>
      <w:r w:rsidR="00FA024E">
        <w:rPr>
          <w:rFonts w:ascii="Arial" w:eastAsia="Times New Roman" w:hAnsi="Arial" w:cs="Arial"/>
          <w:lang w:eastAsia="ar-SA"/>
        </w:rPr>
        <w:t xml:space="preserve"> y oportuna</w:t>
      </w:r>
      <w:r>
        <w:rPr>
          <w:rFonts w:ascii="Arial" w:eastAsia="Times New Roman" w:hAnsi="Arial" w:cs="Arial"/>
          <w:lang w:eastAsia="ar-SA"/>
        </w:rPr>
        <w:t xml:space="preserve"> para dar</w:t>
      </w:r>
      <w:r w:rsidRPr="009D36F8">
        <w:rPr>
          <w:rFonts w:ascii="Arial" w:eastAsia="Times New Roman" w:hAnsi="Arial" w:cs="Arial"/>
          <w:lang w:eastAsia="ar-SA"/>
        </w:rPr>
        <w:t xml:space="preserve"> continuidad </w:t>
      </w:r>
      <w:r>
        <w:rPr>
          <w:rFonts w:ascii="Arial" w:eastAsia="Times New Roman" w:hAnsi="Arial" w:cs="Arial"/>
          <w:lang w:eastAsia="ar-SA"/>
        </w:rPr>
        <w:t>a</w:t>
      </w:r>
      <w:r w:rsidRPr="009D36F8">
        <w:rPr>
          <w:rFonts w:ascii="Arial" w:eastAsia="Times New Roman" w:hAnsi="Arial" w:cs="Arial"/>
          <w:lang w:eastAsia="ar-SA"/>
        </w:rPr>
        <w:t xml:space="preserve"> las operaciones que componen la infraestructura tecnológica.</w:t>
      </w:r>
    </w:p>
    <w:p w:rsidR="009D36F8" w:rsidRPr="00354E56" w:rsidRDefault="00FA024E" w:rsidP="00815CA4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Procurar que</w:t>
      </w:r>
      <w:r w:rsidR="00E41630">
        <w:rPr>
          <w:rFonts w:ascii="Arial" w:eastAsia="Times New Roman" w:hAnsi="Arial" w:cs="Arial"/>
          <w:lang w:eastAsia="ar-SA"/>
        </w:rPr>
        <w:t xml:space="preserve"> </w:t>
      </w:r>
      <w:r w:rsidR="009D36F8" w:rsidRPr="00354E56">
        <w:rPr>
          <w:rFonts w:ascii="Arial" w:eastAsia="Times New Roman" w:hAnsi="Arial" w:cs="Arial"/>
          <w:lang w:eastAsia="ar-SA"/>
        </w:rPr>
        <w:t>la restauración de los servicios informátic</w:t>
      </w:r>
      <w:r w:rsidR="00A4639B">
        <w:rPr>
          <w:rFonts w:ascii="Arial" w:eastAsia="Times New Roman" w:hAnsi="Arial" w:cs="Arial"/>
          <w:lang w:eastAsia="ar-SA"/>
        </w:rPr>
        <w:t xml:space="preserve">os </w:t>
      </w:r>
      <w:r w:rsidR="009D36F8" w:rsidRPr="00354E56">
        <w:rPr>
          <w:rFonts w:ascii="Arial" w:eastAsia="Times New Roman" w:hAnsi="Arial" w:cs="Arial"/>
          <w:lang w:eastAsia="ar-SA"/>
        </w:rPr>
        <w:t xml:space="preserve">y </w:t>
      </w:r>
      <w:r w:rsidR="00A4639B" w:rsidRPr="00354E56">
        <w:rPr>
          <w:rFonts w:ascii="Arial" w:eastAsia="Times New Roman" w:hAnsi="Arial" w:cs="Arial"/>
          <w:lang w:eastAsia="ar-SA"/>
        </w:rPr>
        <w:t>tecnológi</w:t>
      </w:r>
      <w:r w:rsidR="00A4639B">
        <w:rPr>
          <w:rFonts w:ascii="Arial" w:eastAsia="Times New Roman" w:hAnsi="Arial" w:cs="Arial"/>
          <w:lang w:eastAsia="ar-SA"/>
        </w:rPr>
        <w:t xml:space="preserve">cos </w:t>
      </w:r>
      <w:r w:rsidR="009D36F8" w:rsidRPr="00354E56">
        <w:rPr>
          <w:rFonts w:ascii="Arial" w:eastAsia="Times New Roman" w:hAnsi="Arial" w:cs="Arial"/>
          <w:lang w:eastAsia="ar-SA"/>
        </w:rPr>
        <w:t xml:space="preserve"> </w:t>
      </w:r>
      <w:r w:rsidR="00E41630">
        <w:rPr>
          <w:rFonts w:ascii="Arial" w:eastAsia="Times New Roman" w:hAnsi="Arial" w:cs="Arial"/>
          <w:lang w:eastAsia="ar-SA"/>
        </w:rPr>
        <w:t xml:space="preserve">sean </w:t>
      </w:r>
      <w:r w:rsidR="006A1654">
        <w:rPr>
          <w:rFonts w:ascii="Arial" w:eastAsia="Times New Roman" w:hAnsi="Arial" w:cs="Arial"/>
          <w:lang w:eastAsia="ar-SA"/>
        </w:rPr>
        <w:t xml:space="preserve"> o presenten </w:t>
      </w:r>
      <w:r w:rsidR="00927A5A">
        <w:rPr>
          <w:rFonts w:ascii="Arial" w:eastAsia="Times New Roman" w:hAnsi="Arial" w:cs="Arial"/>
          <w:lang w:eastAsia="ar-SA"/>
        </w:rPr>
        <w:t xml:space="preserve">un impacto mínimo de </w:t>
      </w:r>
      <w:r w:rsidR="009D36F8" w:rsidRPr="00354E56">
        <w:rPr>
          <w:rFonts w:ascii="Arial" w:eastAsia="Times New Roman" w:hAnsi="Arial" w:cs="Arial"/>
          <w:lang w:eastAsia="ar-SA"/>
        </w:rPr>
        <w:t>costo</w:t>
      </w:r>
      <w:r w:rsidR="00927A5A">
        <w:rPr>
          <w:rFonts w:ascii="Arial" w:eastAsia="Times New Roman" w:hAnsi="Arial" w:cs="Arial"/>
          <w:lang w:eastAsia="ar-SA"/>
        </w:rPr>
        <w:t xml:space="preserve"> / </w:t>
      </w:r>
      <w:r w:rsidR="009D36F8" w:rsidRPr="00354E56">
        <w:rPr>
          <w:rFonts w:ascii="Arial" w:eastAsia="Times New Roman" w:hAnsi="Arial" w:cs="Arial"/>
          <w:lang w:eastAsia="ar-SA"/>
        </w:rPr>
        <w:t>pérdida</w:t>
      </w:r>
      <w:r w:rsidR="00CA5E0B">
        <w:rPr>
          <w:rFonts w:ascii="Arial" w:eastAsia="Times New Roman" w:hAnsi="Arial" w:cs="Arial"/>
          <w:lang w:eastAsia="ar-SA"/>
        </w:rPr>
        <w:t xml:space="preserve"> para la entidad</w:t>
      </w:r>
      <w:r w:rsidR="00F47948">
        <w:rPr>
          <w:rFonts w:ascii="Arial" w:eastAsia="Times New Roman" w:hAnsi="Arial" w:cs="Arial"/>
          <w:lang w:eastAsia="ar-SA"/>
        </w:rPr>
        <w:t>, esperando un beneficio alto para el INCI.</w:t>
      </w:r>
    </w:p>
    <w:p w:rsidR="009D36F8" w:rsidRDefault="00BA17F7" w:rsidP="00E442BB">
      <w:pPr>
        <w:pStyle w:val="Ttulo1"/>
        <w:rPr>
          <w:rFonts w:eastAsia="Times New Roman"/>
          <w:lang w:val="es-ES" w:eastAsia="ar-SA"/>
        </w:rPr>
      </w:pPr>
      <w:r>
        <w:rPr>
          <w:rFonts w:eastAsia="Times New Roman"/>
          <w:lang w:val="es-ES" w:eastAsia="ar-SA"/>
        </w:rPr>
        <w:t xml:space="preserve">Identificación, valoración y control </w:t>
      </w:r>
      <w:r w:rsidR="009D36F8" w:rsidRPr="00743A46">
        <w:rPr>
          <w:rFonts w:eastAsia="Times New Roman"/>
          <w:lang w:val="es-ES" w:eastAsia="ar-SA"/>
        </w:rPr>
        <w:t>de Riesgos</w:t>
      </w:r>
    </w:p>
    <w:p w:rsidR="0075106D" w:rsidRDefault="0075106D" w:rsidP="00743A4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ar-SA"/>
        </w:rPr>
      </w:pPr>
    </w:p>
    <w:p w:rsidR="00234121" w:rsidRPr="00E442BB" w:rsidRDefault="0075106D" w:rsidP="0007203C">
      <w:pPr>
        <w:suppressAutoHyphens/>
        <w:spacing w:after="0" w:line="240" w:lineRule="auto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D</w:t>
      </w:r>
      <w:r w:rsidR="00804C4C" w:rsidRPr="00E442BB">
        <w:rPr>
          <w:rFonts w:ascii="Arial" w:eastAsia="Times New Roman" w:hAnsi="Arial" w:cs="Arial"/>
          <w:lang w:val="es-ES" w:eastAsia="ar-SA"/>
        </w:rPr>
        <w:t>e acuerdo a lo planteado en la Guía de Administración de Riesgos y</w:t>
      </w:r>
      <w:r w:rsidRPr="00E442BB">
        <w:rPr>
          <w:rFonts w:ascii="Arial" w:eastAsia="Times New Roman" w:hAnsi="Arial" w:cs="Arial"/>
          <w:lang w:val="es-ES" w:eastAsia="ar-SA"/>
        </w:rPr>
        <w:t xml:space="preserve"> </w:t>
      </w:r>
      <w:r w:rsidR="00804C4C" w:rsidRPr="00E442BB">
        <w:rPr>
          <w:rFonts w:ascii="Arial" w:eastAsia="Times New Roman" w:hAnsi="Arial" w:cs="Arial"/>
          <w:lang w:val="es-ES" w:eastAsia="ar-SA"/>
        </w:rPr>
        <w:t>Diseño de Controles en Entidades Públicas, versión</w:t>
      </w:r>
      <w:r w:rsidR="00F4573D">
        <w:rPr>
          <w:rFonts w:ascii="Arial" w:eastAsia="Times New Roman" w:hAnsi="Arial" w:cs="Arial"/>
          <w:lang w:val="es-ES" w:eastAsia="ar-SA"/>
        </w:rPr>
        <w:t xml:space="preserve"> </w:t>
      </w:r>
      <w:r w:rsidR="00F91EAD">
        <w:rPr>
          <w:rFonts w:ascii="Arial" w:eastAsia="Times New Roman" w:hAnsi="Arial" w:cs="Arial"/>
          <w:lang w:val="es-ES" w:eastAsia="ar-SA"/>
        </w:rPr>
        <w:t>6</w:t>
      </w:r>
      <w:r w:rsidR="00F4573D">
        <w:rPr>
          <w:rFonts w:ascii="Arial" w:eastAsia="Times New Roman" w:hAnsi="Arial" w:cs="Arial"/>
          <w:lang w:val="es-ES" w:eastAsia="ar-SA"/>
        </w:rPr>
        <w:t xml:space="preserve"> de </w:t>
      </w:r>
      <w:r w:rsidR="00F91EAD">
        <w:rPr>
          <w:rFonts w:ascii="Arial" w:eastAsia="Times New Roman" w:hAnsi="Arial" w:cs="Arial"/>
          <w:lang w:val="es-ES" w:eastAsia="ar-SA"/>
        </w:rPr>
        <w:t xml:space="preserve">del 2021 </w:t>
      </w:r>
      <w:bookmarkStart w:id="0" w:name="_GoBack"/>
      <w:bookmarkEnd w:id="0"/>
      <w:r w:rsidR="00804C4C" w:rsidRPr="00E442BB">
        <w:rPr>
          <w:rFonts w:ascii="Arial" w:eastAsia="Times New Roman" w:hAnsi="Arial" w:cs="Arial"/>
          <w:lang w:val="es-ES" w:eastAsia="ar-SA"/>
        </w:rPr>
        <w:t xml:space="preserve"> </w:t>
      </w:r>
      <w:r w:rsidR="00F4573D">
        <w:rPr>
          <w:rFonts w:ascii="Arial" w:eastAsia="Times New Roman" w:hAnsi="Arial" w:cs="Arial"/>
          <w:lang w:val="es-ES" w:eastAsia="ar-SA"/>
        </w:rPr>
        <w:t xml:space="preserve">por la Función </w:t>
      </w:r>
      <w:r w:rsidR="00336C73">
        <w:rPr>
          <w:rFonts w:ascii="Arial" w:eastAsia="Times New Roman" w:hAnsi="Arial" w:cs="Arial"/>
          <w:lang w:val="es-ES" w:eastAsia="ar-SA"/>
        </w:rPr>
        <w:t>Pública</w:t>
      </w:r>
      <w:r w:rsidR="00F4573D">
        <w:rPr>
          <w:rFonts w:ascii="Arial" w:eastAsia="Times New Roman" w:hAnsi="Arial" w:cs="Arial"/>
          <w:lang w:val="es-ES" w:eastAsia="ar-SA"/>
        </w:rPr>
        <w:t xml:space="preserve">, </w:t>
      </w:r>
      <w:r w:rsidRPr="00E442BB">
        <w:rPr>
          <w:rFonts w:ascii="Arial" w:eastAsia="Times New Roman" w:hAnsi="Arial" w:cs="Arial"/>
          <w:lang w:val="es-ES" w:eastAsia="ar-SA"/>
        </w:rPr>
        <w:t>l</w:t>
      </w:r>
      <w:r w:rsidR="00804C4C" w:rsidRPr="00E442BB">
        <w:rPr>
          <w:rFonts w:ascii="Arial" w:eastAsia="Times New Roman" w:hAnsi="Arial" w:cs="Arial"/>
          <w:lang w:val="es-ES" w:eastAsia="ar-SA"/>
        </w:rPr>
        <w:t xml:space="preserve">os lineamientos para riesgos de seguridad de la información son </w:t>
      </w:r>
    </w:p>
    <w:p w:rsidR="00804C4C" w:rsidRPr="00E442BB" w:rsidRDefault="00804C4C" w:rsidP="00804C4C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ar-SA"/>
        </w:rPr>
      </w:pPr>
    </w:p>
    <w:p w:rsidR="00804C4C" w:rsidRPr="00E442BB" w:rsidRDefault="00804C4C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Identificación de los activos de seguridad de la información: o es cualquier elemento que tenga valor para la organización, sin embargo, en el contexto de seguridad digital, son activos elementos tales como: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-Aplicaciones de la organización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-Servicios web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-Redes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-Información física o digital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-Tecnologías de información TI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-Tecnologías de operación TO que utiliza la organización para funcionar en el entorno digital</w:t>
      </w:r>
    </w:p>
    <w:p w:rsidR="00804C4C" w:rsidRPr="00E442BB" w:rsidRDefault="00804C4C" w:rsidP="0007203C">
      <w:pPr>
        <w:suppressAutoHyphens/>
        <w:spacing w:after="0" w:line="240" w:lineRule="auto"/>
        <w:rPr>
          <w:rFonts w:ascii="Arial" w:eastAsia="Times New Roman" w:hAnsi="Arial" w:cs="Arial"/>
          <w:lang w:val="es-ES" w:eastAsia="ar-SA"/>
        </w:rPr>
      </w:pPr>
    </w:p>
    <w:p w:rsidR="00804C4C" w:rsidRPr="00E442BB" w:rsidRDefault="00804C4C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Identificación del riesgo: se podrán identificar los siguientes tres (3) riesgos inherentes de seguridad de la información: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confidencialidad</w:t>
      </w:r>
    </w:p>
    <w:p w:rsidR="00804C4C" w:rsidRPr="00E442BB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integridad</w:t>
      </w:r>
    </w:p>
    <w:p w:rsidR="00EB14C5" w:rsidRDefault="00804C4C" w:rsidP="0007203C">
      <w:pPr>
        <w:pStyle w:val="Prrafodelista"/>
        <w:suppressAutoHyphens/>
        <w:spacing w:after="0" w:line="240" w:lineRule="auto"/>
        <w:ind w:left="360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t> Pérdida de la disponibilidad</w:t>
      </w:r>
    </w:p>
    <w:p w:rsidR="00EB14C5" w:rsidRPr="00EB14C5" w:rsidRDefault="00EB14C5" w:rsidP="00EB14C5">
      <w:pPr>
        <w:pStyle w:val="Ttulo2"/>
        <w:ind w:left="360"/>
        <w:rPr>
          <w:rFonts w:ascii="Arial" w:eastAsia="Times New Roman" w:hAnsi="Arial" w:cs="Arial"/>
          <w:lang w:val="es-ES" w:eastAsia="ar-SA"/>
        </w:rPr>
      </w:pPr>
      <w:r>
        <w:t>Identificación d</w:t>
      </w:r>
      <w:r w:rsidRPr="00EB14C5">
        <w:t xml:space="preserve">e Amenazas  </w:t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8B0CAF">
        <w:rPr>
          <w:rFonts w:ascii="Arial" w:hAnsi="Arial" w:cs="Arial"/>
          <w:bCs/>
        </w:rPr>
        <w:t xml:space="preserve">De acuerdo al  documento de MinTIC Anexo 4 Lineamientos para la Gestión de Riesgos de Seguridad Digital en Entidades Públicas, se plantean los siguientes listados de amenazas, que representan situaciones o fuentes que pueden hacer daño a los activos y materializar los riesgos: </w:t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:rsidR="00EB14C5" w:rsidRPr="004B23B2" w:rsidRDefault="00EB14C5" w:rsidP="00815CA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27" w:hanging="207"/>
        <w:rPr>
          <w:rFonts w:ascii="Arial" w:hAnsi="Arial" w:cs="Arial"/>
        </w:rPr>
      </w:pPr>
      <w:r w:rsidRPr="004B23B2">
        <w:rPr>
          <w:rFonts w:ascii="Arial" w:hAnsi="Arial" w:cs="Arial"/>
        </w:rPr>
        <w:lastRenderedPageBreak/>
        <w:t>Deliberadas (D), Fortuito (F) o Ambientales (A).</w:t>
      </w:r>
    </w:p>
    <w:p w:rsidR="00EB14C5" w:rsidRPr="008B0CAF" w:rsidRDefault="00EB14C5" w:rsidP="00EB1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es-CO"/>
        </w:rPr>
        <w:drawing>
          <wp:inline distT="0" distB="0" distL="0" distR="0" wp14:anchorId="764C4F5F" wp14:editId="688DE778">
            <wp:extent cx="5009322" cy="4076127"/>
            <wp:effectExtent l="0" t="0" r="127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6491" cy="407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EB14C5" w:rsidP="00EB1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EB14C5" w:rsidRPr="003E2EF6" w:rsidRDefault="00EB14C5" w:rsidP="00815CA4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27" w:hanging="207"/>
        <w:rPr>
          <w:rFonts w:ascii="Arial" w:hAnsi="Arial" w:cs="Arial"/>
        </w:rPr>
      </w:pPr>
      <w:r w:rsidRPr="003E2EF6">
        <w:rPr>
          <w:rFonts w:ascii="Arial" w:hAnsi="Arial" w:cs="Arial"/>
        </w:rPr>
        <w:t>Amenazas dirigidas por el hombre: empleados con o sin intención, proveedores y pi</w:t>
      </w:r>
      <w:r>
        <w:rPr>
          <w:rFonts w:ascii="Arial" w:hAnsi="Arial" w:cs="Arial"/>
        </w:rPr>
        <w:t>ratas informáticos, entre otros</w:t>
      </w:r>
    </w:p>
    <w:p w:rsidR="00EB14C5" w:rsidRDefault="00EB14C5" w:rsidP="00EB14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es-ES" w:eastAsia="ar-SA"/>
        </w:rPr>
      </w:pPr>
    </w:p>
    <w:p w:rsidR="00EB14C5" w:rsidRPr="009D36F8" w:rsidRDefault="00EB14C5" w:rsidP="00EB14C5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val="es-ES" w:eastAsia="ar-SA"/>
        </w:rPr>
      </w:pPr>
      <w:r>
        <w:rPr>
          <w:noProof/>
          <w:lang w:eastAsia="es-CO"/>
        </w:rPr>
        <w:lastRenderedPageBreak/>
        <w:drawing>
          <wp:inline distT="0" distB="0" distL="0" distR="0" wp14:anchorId="26F5DF74" wp14:editId="418A3E75">
            <wp:extent cx="4953663" cy="250149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9508" cy="250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drawing>
          <wp:inline distT="0" distB="0" distL="0" distR="0" wp14:anchorId="6F8AD5C2" wp14:editId="3C3769B7">
            <wp:extent cx="4993419" cy="734492"/>
            <wp:effectExtent l="0" t="0" r="0" b="889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5851" cy="7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Default="000076FD" w:rsidP="000076FD">
      <w:pPr>
        <w:pStyle w:val="Ttulo2"/>
        <w:ind w:left="360"/>
      </w:pPr>
      <w:r>
        <w:t xml:space="preserve">Identificación </w:t>
      </w:r>
      <w:r w:rsidR="005A18F9">
        <w:t>d</w:t>
      </w:r>
      <w:r>
        <w:t>e Vulnerabilidades</w:t>
      </w:r>
    </w:p>
    <w:p w:rsidR="00EB14C5" w:rsidRPr="003E2EF6" w:rsidRDefault="00EB14C5" w:rsidP="00EB14C5"/>
    <w:p w:rsidR="00EB14C5" w:rsidRPr="003E2EF6" w:rsidRDefault="00EB14C5" w:rsidP="000076FD">
      <w:pPr>
        <w:ind w:left="360"/>
        <w:rPr>
          <w:rFonts w:ascii="Arial" w:eastAsia="Times New Roman" w:hAnsi="Arial" w:cs="Arial"/>
          <w:lang w:val="es-ES" w:eastAsia="ar-SA"/>
        </w:rPr>
      </w:pPr>
      <w:r>
        <w:rPr>
          <w:rFonts w:ascii="Arial" w:eastAsia="Times New Roman" w:hAnsi="Arial" w:cs="Arial"/>
          <w:lang w:val="es-ES" w:eastAsia="ar-SA"/>
        </w:rPr>
        <w:t xml:space="preserve">Se </w:t>
      </w:r>
      <w:r w:rsidRPr="003E2EF6">
        <w:rPr>
          <w:rFonts w:ascii="Arial" w:eastAsia="Times New Roman" w:hAnsi="Arial" w:cs="Arial"/>
          <w:lang w:val="es-ES" w:eastAsia="ar-SA"/>
        </w:rPr>
        <w:t>puede identificar vulnerabilidades</w:t>
      </w:r>
      <w:r>
        <w:rPr>
          <w:rFonts w:ascii="Arial" w:eastAsia="Times New Roman" w:hAnsi="Arial" w:cs="Arial"/>
          <w:lang w:val="es-ES" w:eastAsia="ar-SA"/>
        </w:rPr>
        <w:t xml:space="preserve"> </w:t>
      </w:r>
      <w:r w:rsidRPr="003E2EF6">
        <w:rPr>
          <w:rFonts w:ascii="Arial" w:eastAsia="Times New Roman" w:hAnsi="Arial" w:cs="Arial"/>
          <w:lang w:val="es-ES" w:eastAsia="ar-SA"/>
        </w:rPr>
        <w:t>(debilidades) en las siguientes áreas:</w:t>
      </w:r>
    </w:p>
    <w:p w:rsidR="00EB14C5" w:rsidRPr="003E2EF6" w:rsidRDefault="00EB14C5" w:rsidP="00EB14C5">
      <w:pPr>
        <w:rPr>
          <w:rFonts w:ascii="Arial" w:eastAsia="Times New Roman" w:hAnsi="Arial" w:cs="Arial"/>
          <w:lang w:val="es-ES" w:eastAsia="ar-SA"/>
        </w:rPr>
      </w:pPr>
    </w:p>
    <w:p w:rsidR="00EB14C5" w:rsidRDefault="00EB14C5" w:rsidP="00EB14C5">
      <w:pPr>
        <w:rPr>
          <w:rFonts w:ascii="Arial" w:eastAsia="Times New Roman" w:hAnsi="Arial" w:cs="Arial"/>
          <w:i/>
          <w:lang w:val="es-ES" w:eastAsia="ar-SA"/>
        </w:rPr>
      </w:pPr>
    </w:p>
    <w:p w:rsidR="00EB14C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lastRenderedPageBreak/>
        <w:drawing>
          <wp:inline distT="0" distB="0" distL="0" distR="0" wp14:anchorId="34DF5D3C" wp14:editId="780892C5">
            <wp:extent cx="4405023" cy="452429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5253" cy="45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4C5" w:rsidRPr="00C62095" w:rsidRDefault="00EB14C5" w:rsidP="00EB14C5">
      <w:pPr>
        <w:jc w:val="center"/>
        <w:rPr>
          <w:rFonts w:ascii="Arial" w:eastAsia="Times New Roman" w:hAnsi="Arial" w:cs="Arial"/>
          <w:i/>
          <w:lang w:val="es-ES" w:eastAsia="ar-SA"/>
        </w:rPr>
      </w:pPr>
      <w:r>
        <w:rPr>
          <w:noProof/>
          <w:lang w:eastAsia="es-CO"/>
        </w:rPr>
        <w:drawing>
          <wp:inline distT="0" distB="0" distL="0" distR="0" wp14:anchorId="7BF396CF" wp14:editId="4AED7E28">
            <wp:extent cx="4373217" cy="93825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3217" cy="93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6F8" w:rsidRPr="00E442BB" w:rsidRDefault="00EA02BB" w:rsidP="00815CA4">
      <w:pPr>
        <w:pStyle w:val="Prrafodelista"/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es-ES" w:eastAsia="ar-SA"/>
        </w:rPr>
      </w:pPr>
      <w:r w:rsidRPr="00E442BB">
        <w:rPr>
          <w:rFonts w:ascii="Arial" w:eastAsia="Times New Roman" w:hAnsi="Arial" w:cs="Arial"/>
          <w:lang w:val="es-ES" w:eastAsia="ar-SA"/>
        </w:rPr>
        <w:lastRenderedPageBreak/>
        <w:t>Valoración del riesgo: Para esta etapa se asociarán las tablas de probabilidad e impacto definidas en la primera parte de la presente guía. En este sentido, se debe considerar para este análisis las siguientes tablas:</w:t>
      </w:r>
    </w:p>
    <w:p w:rsidR="00EA02BB" w:rsidRPr="000076FD" w:rsidRDefault="00EA02BB" w:rsidP="000076FD">
      <w:pPr>
        <w:pStyle w:val="Ttulo2"/>
        <w:ind w:left="708"/>
        <w:rPr>
          <w:rFonts w:ascii="Arial" w:hAnsi="Arial" w:cs="Arial"/>
          <w:sz w:val="22"/>
        </w:rPr>
      </w:pPr>
      <w:r w:rsidRPr="000076FD">
        <w:rPr>
          <w:rFonts w:ascii="Arial" w:hAnsi="Arial" w:cs="Arial"/>
          <w:sz w:val="22"/>
        </w:rPr>
        <w:t>Probabilidad</w:t>
      </w:r>
    </w:p>
    <w:p w:rsidR="000076FD" w:rsidRDefault="00EA02BB" w:rsidP="000076F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rPr>
          <w:noProof/>
          <w:lang w:eastAsia="es-CO"/>
        </w:rPr>
        <w:drawing>
          <wp:inline distT="0" distB="0" distL="0" distR="0" wp14:anchorId="401BE10A" wp14:editId="08951C78">
            <wp:extent cx="4038600" cy="2456225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3960" cy="24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2BB" w:rsidRPr="000076FD" w:rsidRDefault="00804848" w:rsidP="000076FD">
      <w:pPr>
        <w:pStyle w:val="Ttulo2"/>
        <w:ind w:left="708"/>
        <w:rPr>
          <w:rFonts w:ascii="Arial" w:hAnsi="Arial" w:cs="Arial"/>
          <w:sz w:val="22"/>
        </w:rPr>
      </w:pPr>
      <w:r w:rsidRPr="000076FD">
        <w:rPr>
          <w:rFonts w:ascii="Arial" w:hAnsi="Arial" w:cs="Arial"/>
          <w:sz w:val="22"/>
        </w:rPr>
        <w:t>Impacto</w:t>
      </w:r>
    </w:p>
    <w:p w:rsidR="00EA02BB" w:rsidRDefault="00804848" w:rsidP="00804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  <w:lang w:eastAsia="es-CO"/>
        </w:rPr>
        <w:drawing>
          <wp:inline distT="0" distB="0" distL="0" distR="0" wp14:anchorId="11DB97A4" wp14:editId="4C646C21">
            <wp:extent cx="3905250" cy="221630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8620" cy="221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48" w:rsidRDefault="00804848" w:rsidP="000076FD">
      <w:pPr>
        <w:pStyle w:val="Ttulo2"/>
        <w:ind w:left="708"/>
      </w:pPr>
      <w:r w:rsidRPr="000076FD">
        <w:rPr>
          <w:rFonts w:ascii="Arial" w:hAnsi="Arial" w:cs="Arial"/>
          <w:sz w:val="22"/>
        </w:rPr>
        <w:lastRenderedPageBreak/>
        <w:t>Matriz de Calor (Riesgo inherente)</w:t>
      </w:r>
    </w:p>
    <w:p w:rsidR="00804848" w:rsidRDefault="00804848" w:rsidP="00FB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804848" w:rsidRDefault="00804848" w:rsidP="008048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noProof/>
          <w:lang w:eastAsia="es-CO"/>
        </w:rPr>
        <w:drawing>
          <wp:inline distT="0" distB="0" distL="0" distR="0" wp14:anchorId="20B38523" wp14:editId="0C13DBB1">
            <wp:extent cx="4191000" cy="23907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848" w:rsidRDefault="00804848" w:rsidP="00FB6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07203C" w:rsidRDefault="00804848" w:rsidP="00815CA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/>
          <w:bCs/>
          <w:szCs w:val="23"/>
        </w:rPr>
        <w:t>Controles asociados a la seguridad de la información</w:t>
      </w:r>
      <w:r w:rsidR="00BA17F7" w:rsidRPr="0007203C">
        <w:rPr>
          <w:rFonts w:ascii="Arial" w:hAnsi="Arial" w:cs="Arial"/>
          <w:b/>
          <w:bCs/>
          <w:szCs w:val="23"/>
        </w:rPr>
        <w:t xml:space="preserve">: </w:t>
      </w:r>
      <w:r w:rsidR="00BA17F7" w:rsidRPr="0007203C">
        <w:rPr>
          <w:rFonts w:ascii="Arial" w:hAnsi="Arial" w:cs="Arial"/>
          <w:bCs/>
          <w:szCs w:val="23"/>
        </w:rPr>
        <w:t>Las entidades públicas podrán mitigar/tratar los riesgos de seguridad de la información empleando como mínimo los controles del Anexo A de la ISO/IEC 27001:2013, estos controles se encuentran en el anexo 4. “Modelo Nacional de Gestión de riesgo de seguridad de la información en entidades públicas”, siempre y cuando se ajusten al análisis de riesgos</w:t>
      </w:r>
      <w:r w:rsidR="0007203C" w:rsidRPr="0007203C">
        <w:rPr>
          <w:rFonts w:ascii="Arial" w:hAnsi="Arial" w:cs="Arial"/>
          <w:bCs/>
          <w:szCs w:val="23"/>
        </w:rPr>
        <w:t xml:space="preserve">, dicha información </w:t>
      </w:r>
      <w:r w:rsidR="0007203C">
        <w:rPr>
          <w:rFonts w:ascii="Arial" w:hAnsi="Arial" w:cs="Arial"/>
          <w:bCs/>
          <w:szCs w:val="23"/>
        </w:rPr>
        <w:t>está compuesta</w:t>
      </w:r>
      <w:r w:rsidR="0007203C" w:rsidRPr="0007203C">
        <w:rPr>
          <w:rFonts w:ascii="Arial" w:hAnsi="Arial" w:cs="Arial"/>
          <w:bCs/>
          <w:szCs w:val="23"/>
        </w:rPr>
        <w:t xml:space="preserve"> por 114 controles de segur</w:t>
      </w:r>
      <w:r w:rsidR="0007203C">
        <w:rPr>
          <w:rFonts w:ascii="Arial" w:hAnsi="Arial" w:cs="Arial"/>
          <w:bCs/>
          <w:szCs w:val="23"/>
        </w:rPr>
        <w:t>idad agrupados en 14 secciones</w:t>
      </w:r>
      <w:r w:rsidR="0007203C" w:rsidRPr="0007203C">
        <w:rPr>
          <w:rFonts w:ascii="Arial" w:hAnsi="Arial" w:cs="Arial"/>
          <w:bCs/>
          <w:szCs w:val="23"/>
        </w:rPr>
        <w:t>: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A.5: Políticas de Seguridad de la Información: hace referencia a los controles sobre cómo escribir y revisar políticas de seguridad.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A.6: Organización de la Seguridad de la información: los controles se encargan de establecer responsables. Al mismo tiempo también se centra en dispositivos móviles y situaciones como la de teletrabajo.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A.7: Seguridad de los Recursos Humanos: controles para las situaciones previas y posteriores referentes a la contratación y finalización de contrato de personal.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A.8: Gestión de Recursos: establecidos para realizar inventario, clasificación de información y manejo de los medios de almacenamiento.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A.9: Control de Acceso: control del acceso tanto a la información como a aplicaciones u otro medio que contenga información.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A.10: Criptografía: controles para gestionar encriptación de información.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A.11: Seguridad física y ambiental: controles para garantizar factores externos, seguridad de equipo y medios que puedan comprometer la seguridad.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A.12: Seguridad Operacional: controles relacionados con gestión de la protección de malware o vulnerabilidades.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lastRenderedPageBreak/>
        <w:t>A.13: Seguridad de las comunicaciones: Control sobre la seguridad de las redes, transmisión de información, mensajería…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A.14: Adquisición, desarrollo y mantenimiento de Sistemas: controles que establecen los requisitos de seguridad en desarrollo y soporte.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A.15: Relaciones con los proveedores: incluye lo necesario a la hora de realizar contratos y seguimiento a proveedores.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A.16: Gestión de Incidentes en Seguridad de la Información: sirven para reportar eventos las debilidades, así como procedimientos de respuesta.</w:t>
      </w:r>
    </w:p>
    <w:p w:rsid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A.17: Aspectos de Seguridad de la Información de la Gestión de la Continuidad del Negocio: referidos a la planificación de continuidad de negocio.</w:t>
      </w:r>
    </w:p>
    <w:p w:rsidR="0007203C" w:rsidRPr="0007203C" w:rsidRDefault="0007203C" w:rsidP="0007203C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3"/>
        </w:rPr>
      </w:pPr>
      <w:r w:rsidRPr="0007203C">
        <w:rPr>
          <w:rFonts w:ascii="Arial" w:hAnsi="Arial" w:cs="Arial"/>
          <w:bCs/>
          <w:szCs w:val="23"/>
        </w:rPr>
        <w:t>A.18: Cumplimiento: control relacionado a la hora de identificar regulaciones relacionadas con seguridad de la información y hacer que se cumplan.</w:t>
      </w:r>
    </w:p>
    <w:p w:rsidR="00EB51B6" w:rsidRPr="00D804FD" w:rsidRDefault="0010128A" w:rsidP="0007203C">
      <w:pPr>
        <w:pStyle w:val="Ttulo1"/>
      </w:pPr>
      <w:r>
        <w:t xml:space="preserve">1. </w:t>
      </w:r>
      <w:r w:rsidR="00EB51B6" w:rsidRPr="00D804FD">
        <w:t xml:space="preserve">IDENTIFICACIÓN DE </w:t>
      </w:r>
      <w:r w:rsidR="007D1E11">
        <w:t xml:space="preserve">ACTIVOS </w:t>
      </w:r>
      <w:r w:rsidR="00C06353">
        <w:t>INCI</w:t>
      </w:r>
    </w:p>
    <w:p w:rsidR="00EB51B6" w:rsidRDefault="00EB51B6" w:rsidP="00EB51B6">
      <w:pPr>
        <w:rPr>
          <w:rFonts w:ascii="Arial" w:hAnsi="Arial" w:cs="Arial"/>
          <w:sz w:val="24"/>
          <w:szCs w:val="24"/>
        </w:rPr>
      </w:pPr>
      <w:r w:rsidRPr="00EB51B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el caso que aplica </w:t>
      </w:r>
      <w:r w:rsidR="00F515C6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INCI</w:t>
      </w:r>
      <w:r w:rsidR="00166163">
        <w:rPr>
          <w:rFonts w:ascii="Arial" w:hAnsi="Arial" w:cs="Arial"/>
          <w:sz w:val="24"/>
          <w:szCs w:val="24"/>
        </w:rPr>
        <w:t>, s</w:t>
      </w:r>
      <w:r w:rsidR="0010128A">
        <w:rPr>
          <w:rFonts w:ascii="Arial" w:hAnsi="Arial" w:cs="Arial"/>
          <w:sz w:val="24"/>
          <w:szCs w:val="24"/>
        </w:rPr>
        <w:t>e identifican</w:t>
      </w:r>
      <w:r w:rsidR="00166163">
        <w:rPr>
          <w:rFonts w:ascii="Arial" w:hAnsi="Arial" w:cs="Arial"/>
          <w:sz w:val="24"/>
          <w:szCs w:val="24"/>
        </w:rPr>
        <w:t xml:space="preserve"> el </w:t>
      </w:r>
      <w:r w:rsidR="0010128A">
        <w:rPr>
          <w:rFonts w:ascii="Arial" w:hAnsi="Arial" w:cs="Arial"/>
          <w:sz w:val="24"/>
          <w:szCs w:val="24"/>
        </w:rPr>
        <w:t xml:space="preserve"> Hardware, Software y E</w:t>
      </w:r>
      <w:r w:rsidRPr="00EB51B6">
        <w:rPr>
          <w:rFonts w:ascii="Arial" w:hAnsi="Arial" w:cs="Arial"/>
          <w:sz w:val="24"/>
          <w:szCs w:val="24"/>
        </w:rPr>
        <w:t xml:space="preserve">quipos de </w:t>
      </w:r>
      <w:r w:rsidR="0010128A">
        <w:rPr>
          <w:rFonts w:ascii="Arial" w:hAnsi="Arial" w:cs="Arial"/>
          <w:sz w:val="24"/>
          <w:szCs w:val="24"/>
        </w:rPr>
        <w:t>C</w:t>
      </w:r>
      <w:r w:rsidRPr="00EB51B6">
        <w:rPr>
          <w:rFonts w:ascii="Arial" w:hAnsi="Arial" w:cs="Arial"/>
          <w:sz w:val="24"/>
          <w:szCs w:val="24"/>
        </w:rPr>
        <w:t>omunicaciones.</w:t>
      </w:r>
    </w:p>
    <w:tbl>
      <w:tblPr>
        <w:tblStyle w:val="Tablaconcuadrcula"/>
        <w:tblW w:w="11685" w:type="dxa"/>
        <w:jc w:val="center"/>
        <w:tblLook w:val="04A0" w:firstRow="1" w:lastRow="0" w:firstColumn="1" w:lastColumn="0" w:noHBand="0" w:noVBand="1"/>
      </w:tblPr>
      <w:tblGrid>
        <w:gridCol w:w="11685"/>
      </w:tblGrid>
      <w:tr w:rsidR="007D1E11" w:rsidRPr="00477495" w:rsidTr="007D1E11">
        <w:trPr>
          <w:tblHeader/>
          <w:jc w:val="center"/>
        </w:trPr>
        <w:tc>
          <w:tcPr>
            <w:tcW w:w="11685" w:type="dxa"/>
            <w:shd w:val="clear" w:color="auto" w:fill="9CC2E5" w:themeFill="accent1" w:themeFillTint="99"/>
          </w:tcPr>
          <w:p w:rsidR="007D1E11" w:rsidRPr="00477495" w:rsidRDefault="007D1E11" w:rsidP="00A11D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TIPO DE </w:t>
            </w:r>
            <w:r w:rsidRPr="00477495">
              <w:rPr>
                <w:rFonts w:ascii="Arial" w:hAnsi="Arial" w:cs="Arial"/>
                <w:b/>
              </w:rPr>
              <w:t>ACTIVO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 w:rsidRPr="00CD0F7C">
              <w:rPr>
                <w:rFonts w:ascii="Arial" w:eastAsia="Times New Roman" w:hAnsi="Arial" w:cs="Arial"/>
                <w:lang w:val="es-ES" w:eastAsia="ar-SA"/>
              </w:rPr>
              <w:t>SERVICIO DE INTERNET, SERVIDORES, SWITCH</w:t>
            </w:r>
            <w:r>
              <w:rPr>
                <w:rFonts w:ascii="Arial" w:eastAsia="Times New Roman" w:hAnsi="Arial" w:cs="Arial"/>
                <w:lang w:val="es-ES" w:eastAsia="ar-SA"/>
              </w:rPr>
              <w:t xml:space="preserve"> CORE Y DE BORDE</w:t>
            </w:r>
            <w:r w:rsidRPr="00CD0F7C">
              <w:rPr>
                <w:rFonts w:ascii="Arial" w:eastAsia="Times New Roman" w:hAnsi="Arial" w:cs="Arial"/>
                <w:lang w:val="es-ES" w:eastAsia="ar-SA"/>
              </w:rPr>
              <w:t xml:space="preserve">, ROUTER, REDES  LAN, </w:t>
            </w:r>
            <w:proofErr w:type="spellStart"/>
            <w:r w:rsidRPr="00CD0F7C">
              <w:rPr>
                <w:rFonts w:ascii="Arial" w:eastAsia="Times New Roman" w:hAnsi="Arial" w:cs="Arial"/>
                <w:lang w:val="es-ES" w:eastAsia="ar-SA"/>
              </w:rPr>
              <w:t>Wi</w:t>
            </w:r>
            <w:proofErr w:type="spellEnd"/>
            <w:r w:rsidRPr="00CD0F7C">
              <w:rPr>
                <w:rFonts w:ascii="Arial" w:eastAsia="Times New Roman" w:hAnsi="Arial" w:cs="Arial"/>
                <w:lang w:val="es-ES" w:eastAsia="ar-SA"/>
              </w:rPr>
              <w:t>-Fi.</w:t>
            </w:r>
          </w:p>
        </w:tc>
      </w:tr>
      <w:tr w:rsidR="007D1E11" w:rsidRPr="00477495" w:rsidTr="007D1E11">
        <w:trPr>
          <w:trHeight w:val="242"/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EQUIPOS SERVIDORES INSTITUCIONALES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EQUIPOS ELECTRÓNICOS Y HARDWARE.</w:t>
            </w:r>
          </w:p>
        </w:tc>
      </w:tr>
      <w:tr w:rsidR="007D1E11" w:rsidRPr="00477495" w:rsidTr="007D1E11">
        <w:trPr>
          <w:trHeight w:val="278"/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suppressAutoHyphens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UPS </w:t>
            </w:r>
            <w:r w:rsidRPr="00CD0F7C">
              <w:rPr>
                <w:rFonts w:ascii="Arial" w:eastAsia="Times New Roman" w:hAnsi="Arial" w:cs="Arial"/>
                <w:lang w:eastAsia="ar-SA"/>
              </w:rPr>
              <w:t>(Sistemas de Poder In-interrumpido)</w:t>
            </w:r>
            <w:r>
              <w:rPr>
                <w:rFonts w:ascii="Arial" w:eastAsia="Times New Roman" w:hAnsi="Arial" w:cs="Arial"/>
                <w:lang w:eastAsia="ar-SA"/>
              </w:rPr>
              <w:t xml:space="preserve"> y </w:t>
            </w:r>
            <w:r>
              <w:rPr>
                <w:rFonts w:ascii="Arial" w:eastAsia="Times New Roman" w:hAnsi="Arial" w:cs="Arial"/>
                <w:lang w:val="es-ES" w:eastAsia="ar-SA"/>
              </w:rPr>
              <w:t xml:space="preserve">RED ELECTRICA REGULADA.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Default="007D1E11" w:rsidP="007D1E11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TELEFONÍA IP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A11D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DE DATOS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CD0F7C" w:rsidRDefault="007D1E11" w:rsidP="00A11D52">
            <w:pPr>
              <w:jc w:val="both"/>
              <w:rPr>
                <w:rFonts w:ascii="Arial" w:hAnsi="Arial" w:cs="Arial"/>
              </w:rPr>
            </w:pPr>
            <w:r w:rsidRPr="00182C85">
              <w:rPr>
                <w:rFonts w:ascii="Arial" w:hAnsi="Arial" w:cs="Arial"/>
              </w:rPr>
              <w:t>LIBROS DIGITALES</w:t>
            </w:r>
          </w:p>
        </w:tc>
      </w:tr>
      <w:tr w:rsidR="007D1E11" w:rsidRPr="00477495" w:rsidTr="007D1E11">
        <w:trPr>
          <w:trHeight w:val="297"/>
          <w:jc w:val="center"/>
        </w:trPr>
        <w:tc>
          <w:tcPr>
            <w:tcW w:w="11685" w:type="dxa"/>
          </w:tcPr>
          <w:p w:rsidR="007D1E11" w:rsidRPr="00477495" w:rsidRDefault="007D1E11" w:rsidP="007D1E11">
            <w:pPr>
              <w:rPr>
                <w:rFonts w:ascii="Arial" w:hAnsi="Arial" w:cs="Arial"/>
              </w:rPr>
            </w:pPr>
            <w:r w:rsidRPr="00477495">
              <w:rPr>
                <w:rFonts w:ascii="Arial" w:hAnsi="Arial" w:cs="Arial"/>
              </w:rPr>
              <w:t xml:space="preserve">PÁGINA WEB </w:t>
            </w:r>
            <w:r>
              <w:rPr>
                <w:rFonts w:ascii="Arial" w:hAnsi="Arial" w:cs="Arial"/>
              </w:rPr>
              <w:t xml:space="preserve">INSTITUCIONAL 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INFORMACIÓN INSTITUCIONAL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HARDWARE Y SOFTWARE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SEGURIDAD PARA EL INGRESO, MANEJO Y DISPOSICIÓN DE INFORMACIÓN EN EQUIPOS ASIGNADOS</w:t>
            </w:r>
          </w:p>
        </w:tc>
      </w:tr>
      <w:tr w:rsidR="007D1E11" w:rsidRPr="00477495" w:rsidTr="007D1E11">
        <w:trPr>
          <w:jc w:val="center"/>
        </w:trPr>
        <w:tc>
          <w:tcPr>
            <w:tcW w:w="11685" w:type="dxa"/>
          </w:tcPr>
          <w:p w:rsidR="007D1E11" w:rsidRPr="007D1E11" w:rsidRDefault="007D1E11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 xml:space="preserve">INFRAESTRUCTURA INFORMATICA </w:t>
            </w:r>
          </w:p>
        </w:tc>
      </w:tr>
      <w:tr w:rsidR="00DA3D9F" w:rsidRPr="00477495" w:rsidTr="007D1E11">
        <w:trPr>
          <w:jc w:val="center"/>
        </w:trPr>
        <w:tc>
          <w:tcPr>
            <w:tcW w:w="11685" w:type="dxa"/>
          </w:tcPr>
          <w:p w:rsidR="00DA3D9F" w:rsidRPr="00DA3D9F" w:rsidRDefault="00DA3D9F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lang w:val="es-ES" w:eastAsia="ar-SA"/>
              </w:rPr>
              <w:t>EQUIPOS DE SEGURIDAD PERIMETRAL</w:t>
            </w:r>
            <w:r w:rsidRPr="00DA3D9F">
              <w:rPr>
                <w:rFonts w:ascii="Arial" w:eastAsia="Times New Roman" w:hAnsi="Arial" w:cs="Arial"/>
                <w:lang w:val="es-ES" w:eastAsia="ar-SA"/>
              </w:rPr>
              <w:t xml:space="preserve"> FIREWALL</w:t>
            </w:r>
          </w:p>
        </w:tc>
      </w:tr>
      <w:tr w:rsidR="00DA3D9F" w:rsidRPr="00477495" w:rsidTr="007D1E11">
        <w:trPr>
          <w:jc w:val="center"/>
        </w:trPr>
        <w:tc>
          <w:tcPr>
            <w:tcW w:w="11685" w:type="dxa"/>
          </w:tcPr>
          <w:p w:rsidR="00DA3D9F" w:rsidRDefault="00DA3D9F" w:rsidP="007D1E11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lang w:val="es-ES" w:eastAsia="ar-SA"/>
              </w:rPr>
            </w:pPr>
          </w:p>
        </w:tc>
      </w:tr>
    </w:tbl>
    <w:p w:rsidR="00CF07C4" w:rsidRDefault="00CF07C4" w:rsidP="00EB51B6">
      <w:pPr>
        <w:rPr>
          <w:i/>
          <w:sz w:val="23"/>
          <w:szCs w:val="23"/>
          <w:u w:val="single"/>
        </w:rPr>
      </w:pPr>
    </w:p>
    <w:p w:rsidR="000C1902" w:rsidRDefault="000C1902" w:rsidP="00EB51B6">
      <w:pPr>
        <w:rPr>
          <w:i/>
          <w:sz w:val="23"/>
          <w:szCs w:val="23"/>
          <w:u w:val="single"/>
        </w:rPr>
      </w:pPr>
    </w:p>
    <w:p w:rsidR="007D1E11" w:rsidRPr="007D1E11" w:rsidRDefault="007D1E11" w:rsidP="007D1E11">
      <w:pPr>
        <w:pStyle w:val="Ttulo1"/>
      </w:pPr>
      <w:r>
        <w:lastRenderedPageBreak/>
        <w:t xml:space="preserve">2. </w:t>
      </w:r>
      <w:r w:rsidRPr="007D1E11">
        <w:t>VULNERABILIDADES Y AMENAZAS</w:t>
      </w:r>
      <w:r w:rsidR="00F4573D">
        <w:t xml:space="preserve"> INCI</w:t>
      </w:r>
    </w:p>
    <w:tbl>
      <w:tblPr>
        <w:tblStyle w:val="Tablaconcuadrcula"/>
        <w:tblW w:w="12093" w:type="dxa"/>
        <w:jc w:val="center"/>
        <w:tblLook w:val="04A0" w:firstRow="1" w:lastRow="0" w:firstColumn="1" w:lastColumn="0" w:noHBand="0" w:noVBand="1"/>
      </w:tblPr>
      <w:tblGrid>
        <w:gridCol w:w="7766"/>
        <w:gridCol w:w="4327"/>
      </w:tblGrid>
      <w:tr w:rsidR="007D1E11" w:rsidRPr="008724A8" w:rsidTr="00AC03A3">
        <w:trPr>
          <w:tblHeader/>
          <w:jc w:val="center"/>
        </w:trPr>
        <w:tc>
          <w:tcPr>
            <w:tcW w:w="7766" w:type="dxa"/>
            <w:shd w:val="clear" w:color="auto" w:fill="FFD966" w:themeFill="accent4" w:themeFillTint="99"/>
          </w:tcPr>
          <w:p w:rsidR="007D1E11" w:rsidRPr="008724A8" w:rsidRDefault="007D1E11" w:rsidP="00C90D3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724A8">
              <w:rPr>
                <w:rFonts w:ascii="Arial" w:hAnsi="Arial" w:cs="Arial"/>
                <w:b/>
                <w:sz w:val="19"/>
                <w:szCs w:val="19"/>
              </w:rPr>
              <w:t>VULNERABILIDADES</w:t>
            </w:r>
          </w:p>
        </w:tc>
        <w:tc>
          <w:tcPr>
            <w:tcW w:w="4327" w:type="dxa"/>
            <w:shd w:val="clear" w:color="auto" w:fill="F7CAAC" w:themeFill="accent2" w:themeFillTint="66"/>
          </w:tcPr>
          <w:p w:rsidR="007D1E11" w:rsidRPr="008724A8" w:rsidRDefault="007D1E11" w:rsidP="00C90D36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8724A8">
              <w:rPr>
                <w:rFonts w:ascii="Arial" w:hAnsi="Arial" w:cs="Arial"/>
                <w:b/>
                <w:sz w:val="19"/>
                <w:szCs w:val="19"/>
              </w:rPr>
              <w:t>AMENAZAS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Los ataques pueden ser internos o externos por: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Deficiencia o falta de una Política de Seguridad Informática institucional definida correctamente para el uso los Sistemas Informáticos del INCI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Herramientas de Seguridad Perimetral poco eficaces en  hardware y software en la construcción e implantación  de Políticas eficaces en el INCI 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</w:tr>
      <w:tr w:rsidR="007D1E11" w:rsidRPr="008724A8" w:rsidTr="007D1E11">
        <w:trPr>
          <w:trHeight w:val="1129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Falta de mantenimiento preventivo y correctivo a los Sistemas de :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Equipos Servidores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Sistema eléctrico regulado – UPS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Red LAN.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Servidores que componen la Planta Informática.</w:t>
            </w:r>
          </w:p>
          <w:p w:rsidR="007D1E11" w:rsidRPr="008724A8" w:rsidRDefault="007D1E11" w:rsidP="00C90D36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Desconocimiento de los Ingenieros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Por des configuración en equipos.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de un sistema de Back up o copias de respaldo.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Falta tercerizar algunos servicios en la NUBE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Soportes poco  idóneos.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 de Políticas de Seguridad Informática para los  Servidores.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Desarrollos inadecuados de aplicativos o implementaciones mal realizadas.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Falta de documentación técnica.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físicos o lógicos en los servidores institucionales.</w:t>
            </w:r>
          </w:p>
          <w:p w:rsidR="007D1E11" w:rsidRPr="008724A8" w:rsidRDefault="007D1E11" w:rsidP="00C90D36">
            <w:pPr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Caída de la red LAN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Fallo en el Fluido eléctrico regulado por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UPS´s</w:t>
            </w:r>
            <w:proofErr w:type="spellEnd"/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Propagación de virus o programas basura como SPAM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en aplicativos y/o Base de datos.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Daños físicos en discos duros (HDD)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Alteración de los desarrollos de los aplicativos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Caídas del servicio de Internet.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Caidas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de otros servicios de importancia institucional por fallos internos como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Inci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RADIO, Biblioteca Virtual.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Políticas claras y definidas en el uso correcto de equipos electrónicos y de Hardware.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Planes de Mantenimiento preventivo y correctivo anuales a la Planta Informática del INCI.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Cumplimiento de vida útil de un equipo de cómputo.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Uso continuo de equipo electrónico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Mantenimientos Preventivos y Correctivos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Mal uso de la red  eléctrica regulada.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Ineficiente cantidad de UPS y calidad de estas.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2"/>
              </w:numPr>
              <w:ind w:left="206" w:hanging="20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Mal uso por parte de los responsables de los equipos</w:t>
            </w:r>
          </w:p>
        </w:tc>
      </w:tr>
      <w:tr w:rsidR="007D1E11" w:rsidRPr="008724A8" w:rsidTr="008724A8">
        <w:trPr>
          <w:trHeight w:val="2876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 xml:space="preserve">Por falta de mantenimiento preventivo y correctivo a la Planta de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UPS´s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actuales y el sistema de tomas eléctricas de los puestos de trabajo.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Políticas no existentes o poco claras en su uso de la Red Eléctrica Regulada y sus aditivos que la componen.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Inestabilidad de la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UPS´s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por sobrecarga.</w:t>
            </w:r>
          </w:p>
          <w:p w:rsidR="007D1E11" w:rsidRPr="008724A8" w:rsidRDefault="007D1E11" w:rsidP="00C90D36">
            <w:p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Latencias de energía eléctrica constante en subidas y bajadas en picos de voltaje.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Deficientes conexiones en tomas eléctricas reguladas.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Deficiencia de </w:t>
            </w:r>
            <w:proofErr w:type="spellStart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UPS´s</w:t>
            </w:r>
            <w:proofErr w:type="spellEnd"/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  para mantener estable los servicios de misión crítica  por un tiempo razonable en los equipos.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 xml:space="preserve">Sistema de UPS poco confiables en su funcionalidad.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Conexiones inadecuadas en tomas eléctricas de puestos de trabajo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Malas conexiones de las UPS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Niveles de carga eléctrica mayores a los soportados por la Red Eléctrica Regulada o las UPS asignadas.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Ausencia de Línea  a Tierra (GND)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Calidad del cableado eléctrico ineficiente o poco confiable.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Soporte o ventanas al servicio de ETB (fibra Óptica y equipos especiales para </w:t>
            </w:r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Conexión </w:t>
            </w:r>
            <w:r w:rsidRPr="008724A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IP</w:t>
            </w:r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denominada </w:t>
            </w:r>
            <w:proofErr w:type="spellStart"/>
            <w:r w:rsidRPr="008724A8">
              <w:rPr>
                <w:rFonts w:ascii="Arial" w:hAnsi="Arial" w:cs="Arial"/>
                <w:b/>
                <w:bCs/>
                <w:color w:val="222222"/>
                <w:sz w:val="19"/>
                <w:szCs w:val="19"/>
                <w:shd w:val="clear" w:color="auto" w:fill="FFFFFF"/>
              </w:rPr>
              <w:t>Trunk</w:t>
            </w:r>
            <w:proofErr w:type="spellEnd"/>
            <w:r w:rsidRPr="008724A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SIP o Enlace Troncal para conectarla con la Red Telefónica)</w:t>
            </w:r>
            <w:r w:rsidRPr="008724A8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Mantenimiento a los equipos del servicio.</w:t>
            </w:r>
          </w:p>
          <w:p w:rsidR="007D1E11" w:rsidRPr="008724A8" w:rsidRDefault="007D1E11" w:rsidP="00C90D36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Soporte de implementación y actualización a la herramienta </w:t>
            </w:r>
            <w:r w:rsidR="00C90D36">
              <w:rPr>
                <w:rFonts w:ascii="Arial" w:hAnsi="Arial" w:cs="Arial"/>
                <w:sz w:val="19"/>
                <w:szCs w:val="19"/>
              </w:rPr>
              <w:t>vigente</w:t>
            </w:r>
            <w:r w:rsidRPr="00C90D36">
              <w:rPr>
                <w:rFonts w:ascii="Arial" w:hAnsi="Arial" w:cs="Arial"/>
                <w:sz w:val="19"/>
                <w:szCs w:val="19"/>
              </w:rPr>
              <w:t> que es un software de servidor de comunicaciones unificadas que reúne </w:t>
            </w:r>
            <w:r w:rsidRPr="00C90D36">
              <w:t>PBX</w:t>
            </w:r>
            <w:r w:rsidRPr="00C90D36">
              <w:rPr>
                <w:rFonts w:ascii="Arial" w:hAnsi="Arial" w:cs="Arial"/>
                <w:sz w:val="19"/>
                <w:szCs w:val="19"/>
              </w:rPr>
              <w:t> IP, entre otras.</w:t>
            </w:r>
            <w:r w:rsidRPr="008724A8">
              <w:rPr>
                <w:rFonts w:ascii="Arial" w:hAnsi="Arial" w:cs="Arial"/>
                <w:sz w:val="19"/>
                <w:szCs w:val="19"/>
              </w:rPr>
              <w:t xml:space="preserve"> y sus funcionalidades.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Caída del Servidor tanto físicamente como lógicamente. 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Fallo en la Fibra Óptica del proveedor ETB o en los equipos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Router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del operador.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Desconexiones de Red en los teléfonos IP.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Fallos en Red LAN.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Bloqueos al sistema de Telefonía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Ip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>, por factores de Red LAN o caídas de otros servicios como el AD (Directorio Activo)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una política de Red de Datos.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Falta de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Certificación de la Red de datos institucional.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Maquillaje o identificación de puntos de red.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Organización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de puntos de datos en los Centros de Datos principal e Imprenta.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 xml:space="preserve">Mantenimiento a los dispositivos de redes como </w:t>
            </w:r>
            <w:proofErr w:type="spellStart"/>
            <w:r w:rsidR="007D1E11" w:rsidRPr="008724A8">
              <w:rPr>
                <w:rFonts w:ascii="Arial" w:hAnsi="Arial" w:cs="Arial"/>
                <w:sz w:val="19"/>
                <w:szCs w:val="19"/>
              </w:rPr>
              <w:t>Switch</w:t>
            </w:r>
            <w:proofErr w:type="spellEnd"/>
            <w:r w:rsidR="007D1E11" w:rsidRPr="008724A8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Reorganización del cableado de datos</w:t>
            </w:r>
          </w:p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Redistribución de puntos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Corto en Puntos de Datos.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Congelamiento de la red por daños o malas conexiones en esta.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Dispositivos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Switch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en mal estado.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Cables de datos en mal estado.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  distribución de puntos por pisos.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Passcord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o Crossover hechos manualmente o no certificados.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Manipulación inadecuada de los cables. 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109E9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Deficiente 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>Sistema de Copias de respaldo de todos los repositorios de los Libros Digitales del INCI y/o en tenencia por otros medios o convenios existentes.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Tercerear con empresas outsourcing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No actualizar las copias con los últimos libros</w:t>
            </w:r>
          </w:p>
          <w:p w:rsidR="007D1E11" w:rsidRPr="008724A8" w:rsidRDefault="007D1E11" w:rsidP="00C90D3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Perdida de datos por falta de </w:t>
            </w:r>
            <w:proofErr w:type="spellStart"/>
            <w:r w:rsidRPr="008724A8">
              <w:rPr>
                <w:rFonts w:ascii="Arial" w:hAnsi="Arial" w:cs="Arial"/>
                <w:sz w:val="19"/>
                <w:szCs w:val="19"/>
              </w:rPr>
              <w:t>Backup</w:t>
            </w:r>
            <w:proofErr w:type="spellEnd"/>
            <w:r w:rsidRPr="008724A8">
              <w:rPr>
                <w:rFonts w:ascii="Arial" w:hAnsi="Arial" w:cs="Arial"/>
                <w:sz w:val="19"/>
                <w:szCs w:val="19"/>
              </w:rPr>
              <w:t xml:space="preserve"> o respaldo de los Libros Existentes.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Caída de servidor o Storage (almacenamiento),  donde reposan actualmente los Libros Digitales del INCI.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Daño en disco Duro donde se almacenan los libros digitales.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Daños lógicos en los Repositorios (</w:t>
            </w:r>
            <w:proofErr w:type="gramStart"/>
            <w:r w:rsidRPr="008724A8">
              <w:rPr>
                <w:rFonts w:ascii="Arial" w:hAnsi="Arial" w:cs="Arial"/>
                <w:sz w:val="19"/>
                <w:szCs w:val="19"/>
              </w:rPr>
              <w:t>carpetas )</w:t>
            </w:r>
            <w:proofErr w:type="gramEnd"/>
            <w:r w:rsidRPr="008724A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>que contienen los Libros Digitales</w:t>
            </w:r>
            <w:r w:rsidR="007109E9" w:rsidRPr="008724A8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7D1E11" w:rsidRPr="008724A8" w:rsidTr="007109E9">
        <w:trPr>
          <w:trHeight w:val="1903"/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 xml:space="preserve">Políticas claras en el uso de la Pagina WEB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Pérdida de Control en el manejo de la página WEB.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Accesos no autorizados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Manipulación de los datos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Copias de respaldo de la Pagina Web del INCI y sus bases de datos, contenidos.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Garantías sobre las empresas prestadoras del servicio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No habría control total de los archivos fuentes y las bases de datos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lineamientos en cuanto a responsabilidades del manejo de la información.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 xml:space="preserve">Controles poco eficientes  en accesos no autorizados 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Exceso de confianza en el manejo de las responsabilidades.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Se puede dar por: </w:t>
            </w:r>
          </w:p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-Personal no autorizado que tiene acceso no autorizado a los sistemas informáticos, equipos de cómputo, servidores, archivos importantes, lo que convierte la Plataforma Tecnológica en algo  muy sensible a pérdidas, alteración, daño o robos de información.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Falta de políticas en el uso de Software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Ausencia de un programa antivirus en los equipos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Deficiente administración del Antivirus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Actualizaciones no realizadas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Desactivación del antivirus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Propagación de programas o rutinas dañinas que afecten los sistemas informáticos.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Comprensión de las Políticas de seguridad Informática institucional.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Malversación o pérdida de información institucional causada por préstamo de las claves de acceso.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4327" w:type="dxa"/>
          </w:tcPr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:rsidR="007D1E11" w:rsidRPr="008724A8" w:rsidRDefault="007D1E11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Deficiencias en el manejo de las claves de acceso por olvido, manipulación o intentos fallidos.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El Centro de Datos se encuentra dispuesto en dos espacios físicos diferentes en la entidad, en razón a esto, se dificulta controlar el acceso de personas que puedan alterar el normal funcionamiento de los sistemas informáticos, incluyendo aquellos que se encuentran en espacios físicos que son transitados por </w:t>
            </w: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lastRenderedPageBreak/>
              <w:t>cualquier persona o funcionario diferentes a los ingenieros o técnicos de  la Oficina Asesora Planeación.</w:t>
            </w:r>
          </w:p>
        </w:tc>
      </w:tr>
      <w:tr w:rsidR="007D1E11" w:rsidRPr="008724A8" w:rsidTr="007D1E11">
        <w:trPr>
          <w:jc w:val="center"/>
        </w:trPr>
        <w:tc>
          <w:tcPr>
            <w:tcW w:w="7766" w:type="dxa"/>
          </w:tcPr>
          <w:p w:rsidR="007D1E11" w:rsidRPr="008724A8" w:rsidRDefault="007109E9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lastRenderedPageBreak/>
              <w:t>Presencia de</w:t>
            </w:r>
            <w:r w:rsidR="007D1E11" w:rsidRPr="008724A8">
              <w:rPr>
                <w:rFonts w:ascii="Arial" w:hAnsi="Arial" w:cs="Arial"/>
                <w:sz w:val="19"/>
                <w:szCs w:val="19"/>
              </w:rPr>
              <w:t xml:space="preserve"> cortos en las tomas eléctricas, por ende recalentamiento en equipos, o hechos más graves como  conflagraciones que afecten los equipos y redes informáticos.</w:t>
            </w:r>
          </w:p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Los equipos de cómputo, la red eléctrica regulada, la red LAN (canaletas) puede sufrir daños, causados por inundaciones al presentarse rupturas en la tubería del agua.</w:t>
            </w:r>
          </w:p>
          <w:p w:rsidR="007D1E11" w:rsidRPr="008724A8" w:rsidRDefault="007D1E11" w:rsidP="00C90D36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:rsidR="007D1E11" w:rsidRPr="008724A8" w:rsidRDefault="007D1E11" w:rsidP="00C90D36">
            <w:pPr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hAnsi="Arial" w:cs="Arial"/>
                <w:sz w:val="19"/>
                <w:szCs w:val="19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</w:p>
        </w:tc>
        <w:tc>
          <w:tcPr>
            <w:tcW w:w="4327" w:type="dxa"/>
          </w:tcPr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:rsidR="007D1E11" w:rsidRPr="008724A8" w:rsidRDefault="007D1E11" w:rsidP="00C90D36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8724A8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 xml:space="preserve">en equipos que generen  parálisis en la gestión institucional) </w:t>
            </w:r>
          </w:p>
        </w:tc>
      </w:tr>
      <w:tr w:rsidR="00FD41EE" w:rsidRPr="008724A8" w:rsidTr="007D1E11">
        <w:trPr>
          <w:jc w:val="center"/>
        </w:trPr>
        <w:tc>
          <w:tcPr>
            <w:tcW w:w="7766" w:type="dxa"/>
          </w:tcPr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Comprensión de Políticas claras de seguridad.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Vencimiento de la  licencia.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spacing w:after="160" w:line="259" w:lineRule="auto"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Copias no existentes.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suppressAutoHyphens/>
              <w:spacing w:after="160" w:line="259" w:lineRule="auto"/>
              <w:ind w:left="145" w:hanging="145"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Daños por falta de mantenimiento oportuno.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Ausencia de un programa antivirus especial para estos equipos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Deficiente administración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Actualizaciones no realizadas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15"/>
              </w:numPr>
              <w:ind w:left="145" w:hanging="145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Ingresos no autorizados</w:t>
            </w:r>
          </w:p>
        </w:tc>
        <w:tc>
          <w:tcPr>
            <w:tcW w:w="4327" w:type="dxa"/>
          </w:tcPr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Bloqueos en el servicio de Internet.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Entradas bloqueadas por VPN  para empresas de  servicios como WEBSAFI, ORFEO, redes  y otras herramientas de importancia.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 por ingresos de personal no autorizado.</w:t>
            </w:r>
          </w:p>
          <w:p w:rsidR="00FD41EE" w:rsidRPr="00FD41EE" w:rsidRDefault="00FD41EE" w:rsidP="00FD41EE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Copias de seguridad no actualizadas</w:t>
            </w:r>
          </w:p>
        </w:tc>
      </w:tr>
      <w:tr w:rsidR="00FD41EE" w:rsidRPr="008724A8" w:rsidTr="007D1E11">
        <w:trPr>
          <w:jc w:val="center"/>
        </w:trPr>
        <w:tc>
          <w:tcPr>
            <w:tcW w:w="7766" w:type="dxa"/>
          </w:tcPr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Por falta de mantenimiento preventivo y correctivo a la Plataforma VMware  y sus Máquinas Virtuales. 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 xml:space="preserve">Políticas no existentes o poco claras en su uso. 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Inestabilidad por falta de actualizaciones.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Licencias no  actualizadas y vigentes tanto en  Servidor VMware como Máquinas Virtuales.</w:t>
            </w:r>
          </w:p>
          <w:p w:rsidR="00FD41EE" w:rsidRPr="00FD41EE" w:rsidRDefault="00FD41EE" w:rsidP="00FD41EE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D41EE">
              <w:rPr>
                <w:rFonts w:ascii="Arial" w:hAnsi="Arial" w:cs="Arial"/>
                <w:sz w:val="19"/>
                <w:szCs w:val="19"/>
              </w:rPr>
              <w:t>Ingreso de personal no autorizado para el manejo de esta Plataforma.</w:t>
            </w:r>
          </w:p>
          <w:p w:rsidR="00FD41EE" w:rsidRPr="00FD41EE" w:rsidRDefault="00FD41EE" w:rsidP="00E57882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27" w:type="dxa"/>
          </w:tcPr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Bloqueos de servicios existentes en las Máquinas virtuales.</w:t>
            </w: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Daños por ingresos no autorizados.</w:t>
            </w: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  <w:r w:rsidRPr="00FD41EE"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  <w:t>Sistema VMware y operativos Server sin soporte técnico.</w:t>
            </w: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  <w:p w:rsidR="00FD41EE" w:rsidRPr="00FD41EE" w:rsidRDefault="00FD41EE" w:rsidP="00E57882">
            <w:pPr>
              <w:suppressAutoHyphens/>
              <w:jc w:val="both"/>
              <w:rPr>
                <w:rFonts w:ascii="Arial" w:eastAsia="Times New Roman" w:hAnsi="Arial" w:cs="Arial"/>
                <w:sz w:val="19"/>
                <w:szCs w:val="19"/>
                <w:lang w:val="es-ES" w:eastAsia="ar-SA"/>
              </w:rPr>
            </w:pPr>
          </w:p>
        </w:tc>
      </w:tr>
    </w:tbl>
    <w:p w:rsidR="00403631" w:rsidRDefault="00403631" w:rsidP="008724A8">
      <w:pPr>
        <w:rPr>
          <w:noProof/>
          <w:lang w:eastAsia="es-CO"/>
        </w:rPr>
      </w:pPr>
    </w:p>
    <w:p w:rsidR="00403631" w:rsidRDefault="00403631" w:rsidP="00F830D5">
      <w:pPr>
        <w:pStyle w:val="Prrafodelista"/>
        <w:rPr>
          <w:noProof/>
          <w:lang w:eastAsia="es-CO"/>
        </w:rPr>
      </w:pPr>
    </w:p>
    <w:p w:rsidR="00330675" w:rsidRDefault="00A73C20" w:rsidP="00A73C20">
      <w:pPr>
        <w:pStyle w:val="Ttulo1"/>
      </w:pPr>
      <w:r>
        <w:lastRenderedPageBreak/>
        <w:t>3. VALORACION DEL RIESGO</w:t>
      </w:r>
      <w:r w:rsidR="00F4573D">
        <w:t xml:space="preserve"> INCI</w:t>
      </w:r>
    </w:p>
    <w:tbl>
      <w:tblPr>
        <w:tblStyle w:val="Tablaconcuadrcula"/>
        <w:tblW w:w="12965" w:type="dxa"/>
        <w:jc w:val="center"/>
        <w:tblLook w:val="04A0" w:firstRow="1" w:lastRow="0" w:firstColumn="1" w:lastColumn="0" w:noHBand="0" w:noVBand="1"/>
      </w:tblPr>
      <w:tblGrid>
        <w:gridCol w:w="525"/>
        <w:gridCol w:w="1790"/>
        <w:gridCol w:w="1759"/>
        <w:gridCol w:w="2805"/>
        <w:gridCol w:w="451"/>
        <w:gridCol w:w="444"/>
        <w:gridCol w:w="416"/>
        <w:gridCol w:w="416"/>
        <w:gridCol w:w="1266"/>
        <w:gridCol w:w="1106"/>
        <w:gridCol w:w="414"/>
        <w:gridCol w:w="414"/>
        <w:gridCol w:w="1159"/>
      </w:tblGrid>
      <w:tr w:rsidR="00FD41EE" w:rsidRPr="00AC03A3" w:rsidTr="00FD41EE">
        <w:trPr>
          <w:cantSplit/>
          <w:trHeight w:val="1134"/>
          <w:tblHeader/>
          <w:jc w:val="center"/>
        </w:trPr>
        <w:tc>
          <w:tcPr>
            <w:tcW w:w="547" w:type="dxa"/>
            <w:shd w:val="clear" w:color="auto" w:fill="A8D08D" w:themeFill="accent6" w:themeFillTint="99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</w:t>
            </w:r>
          </w:p>
        </w:tc>
        <w:tc>
          <w:tcPr>
            <w:tcW w:w="1715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03A3">
              <w:rPr>
                <w:rFonts w:ascii="Arial" w:hAnsi="Arial" w:cs="Arial"/>
                <w:b/>
                <w:sz w:val="16"/>
                <w:szCs w:val="16"/>
              </w:rPr>
              <w:t>ACTIVO</w:t>
            </w:r>
          </w:p>
        </w:tc>
        <w:tc>
          <w:tcPr>
            <w:tcW w:w="1800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03A3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2805" w:type="dxa"/>
            <w:shd w:val="clear" w:color="auto" w:fill="A8D08D" w:themeFill="accent6" w:themeFillTint="99"/>
            <w:vAlign w:val="center"/>
          </w:tcPr>
          <w:p w:rsidR="00403631" w:rsidRPr="00AC03A3" w:rsidRDefault="00403631" w:rsidP="000240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</w:tc>
        <w:tc>
          <w:tcPr>
            <w:tcW w:w="458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PROBABILIDAD</w:t>
            </w:r>
          </w:p>
        </w:tc>
        <w:tc>
          <w:tcPr>
            <w:tcW w:w="449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IMPACTO</w:t>
            </w:r>
          </w:p>
        </w:tc>
        <w:tc>
          <w:tcPr>
            <w:tcW w:w="41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RIESGO RESIDUAL</w:t>
            </w:r>
          </w:p>
        </w:tc>
        <w:tc>
          <w:tcPr>
            <w:tcW w:w="41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8724A8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OPCION TRATAMIENTO</w:t>
            </w:r>
          </w:p>
        </w:tc>
        <w:tc>
          <w:tcPr>
            <w:tcW w:w="1266" w:type="dxa"/>
            <w:shd w:val="clear" w:color="auto" w:fill="A8D08D" w:themeFill="accent6" w:themeFillTint="99"/>
            <w:vAlign w:val="center"/>
          </w:tcPr>
          <w:p w:rsidR="00403631" w:rsidRDefault="00403631" w:rsidP="004036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CONTROL</w:t>
            </w:r>
          </w:p>
        </w:tc>
        <w:tc>
          <w:tcPr>
            <w:tcW w:w="1106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SOPORTE</w:t>
            </w:r>
          </w:p>
        </w:tc>
        <w:tc>
          <w:tcPr>
            <w:tcW w:w="414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D508B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414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D508B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TIEMPO</w:t>
            </w:r>
          </w:p>
        </w:tc>
        <w:tc>
          <w:tcPr>
            <w:tcW w:w="1159" w:type="dxa"/>
            <w:shd w:val="clear" w:color="auto" w:fill="A8D08D" w:themeFill="accent6" w:themeFillTint="99"/>
            <w:textDirection w:val="btLr"/>
            <w:vAlign w:val="center"/>
          </w:tcPr>
          <w:p w:rsidR="00403631" w:rsidRDefault="00403631" w:rsidP="00403631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INDICADOR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SERVICIO DE INTERNET, SERVIDORES, SWITCH CORE Y DE BORDE, ROUTER, REDES  LAN,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</w:tc>
        <w:tc>
          <w:tcPr>
            <w:tcW w:w="1800" w:type="dxa"/>
          </w:tcPr>
          <w:p w:rsidR="00403631" w:rsidRPr="00AC03A3" w:rsidRDefault="00403631" w:rsidP="002676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Accesos no autorizados por parte de “delincuentes informáticos” u otros con pretensiones de causar daños potenciales a la Red informática y 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a los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datos 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allí contenidos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mediante ataques a los sistemas que componen la</w:t>
            </w:r>
            <w:r w:rsidR="002676A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Plataforma Informática.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en  hardware y software en la construcción e implantación  de Políticas eficaces en el INCI 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MUY BAJA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8724A8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508B7" w:rsidP="008724A8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D508B7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Política De Seg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D508B7">
              <w:rPr>
                <w:rFonts w:ascii="Arial" w:hAnsi="Arial" w:cs="Arial"/>
                <w:sz w:val="16"/>
                <w:szCs w:val="16"/>
              </w:rPr>
              <w:t xml:space="preserve">ridad </w:t>
            </w:r>
            <w:r>
              <w:rPr>
                <w:rFonts w:ascii="Arial" w:hAnsi="Arial" w:cs="Arial"/>
                <w:sz w:val="16"/>
                <w:szCs w:val="16"/>
              </w:rPr>
              <w:t>definida</w:t>
            </w:r>
            <w:r w:rsidR="005129D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129D6" w:rsidRDefault="005129D6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conectividad activo</w:t>
            </w:r>
          </w:p>
          <w:p w:rsidR="005129D6" w:rsidRDefault="005129D6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7311E" w:rsidRPr="00D508B7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 seguridad perimetral</w:t>
            </w:r>
          </w:p>
        </w:tc>
        <w:tc>
          <w:tcPr>
            <w:tcW w:w="1106" w:type="dxa"/>
          </w:tcPr>
          <w:p w:rsidR="00403631" w:rsidRDefault="00D508B7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 xml:space="preserve">Política De Seguridad </w:t>
            </w:r>
            <w:r>
              <w:rPr>
                <w:rFonts w:ascii="Arial" w:hAnsi="Arial" w:cs="Arial"/>
                <w:sz w:val="16"/>
                <w:szCs w:val="16"/>
              </w:rPr>
              <w:t>vigente</w:t>
            </w: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311E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de servicios conectividad 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B7311E" w:rsidRPr="00D508B7" w:rsidRDefault="00B7311E" w:rsidP="00D508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equipos seguridad </w:t>
            </w:r>
            <w:r w:rsidR="007B68EE">
              <w:rPr>
                <w:rFonts w:ascii="Arial" w:hAnsi="Arial" w:cs="Arial"/>
                <w:sz w:val="16"/>
                <w:szCs w:val="16"/>
              </w:rPr>
              <w:t>perimetral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D508B7" w:rsidRDefault="00D508B7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508B7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7B68EE" w:rsidP="007B68EE">
            <w:pPr>
              <w:pStyle w:val="Prrafodelista"/>
              <w:ind w:left="-10" w:hanging="5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0C1902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2676A5" w:rsidRPr="00AC03A3" w:rsidRDefault="002676A5" w:rsidP="000C1902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Pérdida de información en los Servidores</w:t>
            </w:r>
          </w:p>
        </w:tc>
        <w:tc>
          <w:tcPr>
            <w:tcW w:w="1715" w:type="dxa"/>
          </w:tcPr>
          <w:p w:rsidR="002676A5" w:rsidRPr="00AC03A3" w:rsidRDefault="002676A5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:rsidR="002676A5" w:rsidRPr="00AC03A3" w:rsidRDefault="002676A5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2676A5" w:rsidRPr="00AC03A3" w:rsidRDefault="002676A5" w:rsidP="00C6639D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2676A5" w:rsidRPr="00AC03A3" w:rsidRDefault="002676A5" w:rsidP="00C90D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o lógicos en los servidores institucionales.</w:t>
            </w:r>
          </w:p>
          <w:p w:rsidR="002676A5" w:rsidRPr="00AC03A3" w:rsidRDefault="002676A5" w:rsidP="00C90D36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Fallo en el Flu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ido eléctrico regulado por UPS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Propagación de virus o programas basura como SPAM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en aplicativos y/o Base de datos.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4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Caídas de otros servicios de importancia institucional por fallos internos como </w:t>
            </w:r>
            <w:r w:rsid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2805" w:type="dxa"/>
          </w:tcPr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stema eléctrico regulado – UPS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6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:rsidR="002676A5" w:rsidRPr="00AC03A3" w:rsidRDefault="002676A5" w:rsidP="00530E08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configuración en equipos.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un sistema de Back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 o copias de respaldo.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tercerizar algunos servicios en la NUBE 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Soportes poco  idóneos.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 de Políticas de Seguridad Informática para los  Servidores.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:rsidR="002676A5" w:rsidRPr="00AC03A3" w:rsidRDefault="002676A5" w:rsidP="00815CA4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documentación técnica.</w:t>
            </w:r>
          </w:p>
        </w:tc>
        <w:tc>
          <w:tcPr>
            <w:tcW w:w="458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MOD3ERADO</w:t>
            </w:r>
          </w:p>
        </w:tc>
        <w:tc>
          <w:tcPr>
            <w:tcW w:w="416" w:type="dxa"/>
            <w:textDirection w:val="btLr"/>
            <w:vAlign w:val="center"/>
          </w:tcPr>
          <w:p w:rsidR="002676A5" w:rsidRPr="00D508B7" w:rsidRDefault="002676A5" w:rsidP="00D508B7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apoyo 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Pag Web, aplicaciones institucionales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documental,</w:t>
            </w:r>
          </w:p>
          <w:p w:rsidR="007B68EE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676A5" w:rsidRPr="00D508B7" w:rsidRDefault="007B68EE" w:rsidP="007B68EE">
            <w:pPr>
              <w:pStyle w:val="Prrafodelista"/>
              <w:ind w:left="0" w:hanging="1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Incidentes en cortes de servicios </w:t>
            </w:r>
          </w:p>
        </w:tc>
        <w:tc>
          <w:tcPr>
            <w:tcW w:w="1106" w:type="dxa"/>
          </w:tcPr>
          <w:p w:rsidR="002676A5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de servicios apoyo.</w:t>
            </w:r>
          </w:p>
          <w:p w:rsidR="005129D6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de incidentes</w:t>
            </w:r>
          </w:p>
        </w:tc>
        <w:tc>
          <w:tcPr>
            <w:tcW w:w="414" w:type="dxa"/>
            <w:textDirection w:val="btLr"/>
            <w:vAlign w:val="center"/>
          </w:tcPr>
          <w:p w:rsidR="002676A5" w:rsidRPr="00D508B7" w:rsidRDefault="002676A5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2676A5" w:rsidRPr="00AC03A3" w:rsidRDefault="002676A5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2676A5" w:rsidRPr="007B68EE" w:rsidRDefault="007B68EE" w:rsidP="007B68EE">
            <w:pPr>
              <w:ind w:hanging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5129D6" w:rsidRPr="00AC03A3" w:rsidRDefault="005129D6" w:rsidP="00403631">
            <w:pPr>
              <w:snapToGri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lastRenderedPageBreak/>
              <w:t>Falla</w:t>
            </w:r>
            <w:r>
              <w:rPr>
                <w:rFonts w:ascii="Arial" w:hAnsi="Arial" w:cs="Arial"/>
                <w:sz w:val="16"/>
                <w:szCs w:val="16"/>
              </w:rPr>
              <w:t>s funcionamiento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de equipos electrónicos y hardware.</w:t>
            </w:r>
          </w:p>
        </w:tc>
        <w:tc>
          <w:tcPr>
            <w:tcW w:w="1715" w:type="dxa"/>
          </w:tcPr>
          <w:p w:rsidR="005129D6" w:rsidRPr="00AC03A3" w:rsidRDefault="005129D6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EQUIPOS ELECTRÓNICOS Y HARDWARE.</w:t>
            </w:r>
          </w:p>
          <w:p w:rsidR="005129D6" w:rsidRPr="00AC03A3" w:rsidRDefault="005129D6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AC03A3" w:rsidRDefault="005129D6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Pr="00AC03A3" w:rsidRDefault="005129D6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Cumplimiento de vida útil de un equipo de cómputo.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Mal uso de la red  eléctrica regulada.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12"/>
              </w:numPr>
              <w:ind w:left="52" w:hanging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2805" w:type="dxa"/>
          </w:tcPr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Ausencia de p</w:t>
            </w:r>
            <w:r w:rsidRPr="00AC03A3">
              <w:rPr>
                <w:rFonts w:ascii="Arial" w:hAnsi="Arial" w:cs="Arial"/>
                <w:sz w:val="16"/>
                <w:szCs w:val="16"/>
              </w:rPr>
              <w:t>olíticas claras y definidas en el uso correcto de equipos electrónicos y de Hardware.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:rsidR="005129D6" w:rsidRPr="00AC03A3" w:rsidRDefault="005129D6" w:rsidP="00815CA4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Uso adecuado de la red eléctrica regulada certificada  en el 100% del INCI tanto de la sede Administrativa como la Imprenta, que cumpla con normas vigentes para la protección entre otros de equipos electrónicos.</w:t>
            </w:r>
          </w:p>
        </w:tc>
        <w:tc>
          <w:tcPr>
            <w:tcW w:w="458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MOD3ERADO</w:t>
            </w:r>
          </w:p>
        </w:tc>
        <w:tc>
          <w:tcPr>
            <w:tcW w:w="416" w:type="dxa"/>
            <w:textDirection w:val="btLr"/>
            <w:vAlign w:val="center"/>
          </w:tcPr>
          <w:p w:rsidR="005129D6" w:rsidRPr="00D508B7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Política De Seg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D508B7">
              <w:rPr>
                <w:rFonts w:ascii="Arial" w:hAnsi="Arial" w:cs="Arial"/>
                <w:sz w:val="16"/>
                <w:szCs w:val="16"/>
              </w:rPr>
              <w:t xml:space="preserve">ridad </w:t>
            </w:r>
            <w:r>
              <w:rPr>
                <w:rFonts w:ascii="Arial" w:hAnsi="Arial" w:cs="Arial"/>
                <w:sz w:val="16"/>
                <w:szCs w:val="16"/>
              </w:rPr>
              <w:t>definida,</w:t>
            </w: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Incidentes cortes energía regulada</w:t>
            </w:r>
          </w:p>
        </w:tc>
        <w:tc>
          <w:tcPr>
            <w:tcW w:w="1106" w:type="dxa"/>
          </w:tcPr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 xml:space="preserve">Política De Seguridad </w:t>
            </w:r>
            <w:r>
              <w:rPr>
                <w:rFonts w:ascii="Arial" w:hAnsi="Arial" w:cs="Arial"/>
                <w:sz w:val="16"/>
                <w:szCs w:val="16"/>
              </w:rPr>
              <w:t>vigente</w:t>
            </w: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E578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Contratos de servicios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equipos </w:t>
            </w:r>
          </w:p>
          <w:p w:rsidR="005129D6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129D6" w:rsidRPr="00D508B7" w:rsidRDefault="005129D6" w:rsidP="005129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Reporte Incidentes</w:t>
            </w:r>
          </w:p>
        </w:tc>
        <w:tc>
          <w:tcPr>
            <w:tcW w:w="414" w:type="dxa"/>
            <w:textDirection w:val="btLr"/>
            <w:vAlign w:val="center"/>
          </w:tcPr>
          <w:p w:rsidR="005129D6" w:rsidRPr="00D508B7" w:rsidRDefault="005129D6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5129D6" w:rsidRPr="00AC03A3" w:rsidRDefault="005129D6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5129D6" w:rsidRPr="00D508B7" w:rsidRDefault="005129D6" w:rsidP="005129D6">
            <w:pPr>
              <w:pStyle w:val="Prrafodelista"/>
              <w:ind w:left="0" w:firstLine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4661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Falla funcionamiento UPS y Red Eléctrica Regulada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UPS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 mantener estable los servicios de misión crítica  por un tiempo razonable en los equipos.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 Línea  a Tierra (GND)</w:t>
            </w:r>
          </w:p>
          <w:p w:rsidR="00403631" w:rsidRPr="00D261BF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61B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:rsidR="00403631" w:rsidRPr="00AC03A3" w:rsidRDefault="00403631" w:rsidP="00C90D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actuales y el sistema de tomas eléctricas de los puestos de trabajo.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:rsidR="00403631" w:rsidRPr="00AC03A3" w:rsidRDefault="00403631" w:rsidP="00530E08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REDICIR</w:t>
            </w:r>
          </w:p>
        </w:tc>
        <w:tc>
          <w:tcPr>
            <w:tcW w:w="1266" w:type="dxa"/>
            <w:vAlign w:val="center"/>
          </w:tcPr>
          <w:p w:rsidR="00403631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UPS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Línea a tierra (GND) en servicio</w:t>
            </w:r>
          </w:p>
          <w:p w:rsid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</w:p>
          <w:p w:rsidR="005129D6" w:rsidRPr="005129D6" w:rsidRDefault="005129D6" w:rsidP="00512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red regulada definida</w:t>
            </w:r>
          </w:p>
        </w:tc>
        <w:tc>
          <w:tcPr>
            <w:tcW w:w="1106" w:type="dxa"/>
            <w:vAlign w:val="center"/>
          </w:tcPr>
          <w:p w:rsidR="00403631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5129D6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equipos</w:t>
            </w:r>
          </w:p>
          <w:p w:rsidR="005129D6" w:rsidRDefault="005129D6" w:rsidP="005129D6">
            <w:pPr>
              <w:pStyle w:val="Prrafodelista"/>
              <w:ind w:left="176"/>
              <w:rPr>
                <w:rFonts w:ascii="Arial" w:hAnsi="Arial" w:cs="Arial"/>
                <w:sz w:val="16"/>
                <w:szCs w:val="16"/>
              </w:rPr>
            </w:pPr>
          </w:p>
          <w:p w:rsidR="005129D6" w:rsidRDefault="005129D6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Línea a tierra funcionando</w:t>
            </w:r>
          </w:p>
          <w:p w:rsidR="00B33E31" w:rsidRDefault="00B33E31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5129D6">
            <w:pPr>
              <w:pStyle w:val="Prrafodelista"/>
              <w:ind w:left="0" w:hanging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Vigente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D261BF" w:rsidP="00D261BF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5129D6" w:rsidP="00815CA4">
            <w:pPr>
              <w:pStyle w:val="Prrafodelista"/>
              <w:numPr>
                <w:ilvl w:val="0"/>
                <w:numId w:val="8"/>
              </w:numPr>
              <w:ind w:left="176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D261BF" w:rsidRPr="00AC03A3" w:rsidRDefault="00D261BF" w:rsidP="000C1902">
            <w:pPr>
              <w:snapToGrid w:val="0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Falla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del servicio t</w:t>
            </w:r>
            <w:r>
              <w:rPr>
                <w:rFonts w:ascii="Arial" w:hAnsi="Arial" w:cs="Arial"/>
                <w:sz w:val="16"/>
                <w:szCs w:val="16"/>
              </w:rPr>
              <w:t>elefónico</w:t>
            </w:r>
          </w:p>
        </w:tc>
        <w:tc>
          <w:tcPr>
            <w:tcW w:w="1715" w:type="dxa"/>
          </w:tcPr>
          <w:p w:rsidR="00D261BF" w:rsidRPr="00AC03A3" w:rsidRDefault="00D261BF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:rsidR="00D261BF" w:rsidRPr="00AC03A3" w:rsidRDefault="00D261BF" w:rsidP="00530E08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9D7A0C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D261BF" w:rsidRPr="00AC03A3" w:rsidRDefault="00D261BF" w:rsidP="00C90D36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:rsidR="00D261BF" w:rsidRPr="00AC03A3" w:rsidRDefault="00D261BF" w:rsidP="00C90D36">
            <w:pPr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Caída del Servidor tanto físicamente como lógicamente.  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Fallos en Red LAN.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2805" w:type="dxa"/>
          </w:tcPr>
          <w:p w:rsidR="00D261BF" w:rsidRPr="00AC03A3" w:rsidRDefault="00D261BF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:rsidR="00D261BF" w:rsidRPr="00AC03A3" w:rsidRDefault="00D261BF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AC03A3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AC03A3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AC03A3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Mantenimiento a los equipos del servicio.</w:t>
            </w:r>
          </w:p>
          <w:p w:rsidR="00D261BF" w:rsidRPr="00AC03A3" w:rsidRDefault="00D261BF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Soporte de implementación y actualización  a la herramienta  </w:t>
            </w:r>
            <w:proofErr w:type="spellStart"/>
            <w:r w:rsidRPr="00AC03A3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AC03A3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AC03A3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AC03A3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AC03A3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458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D261BF" w:rsidRPr="00D508B7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D261BF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33E31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equipo telefonía</w:t>
            </w:r>
          </w:p>
          <w:p w:rsidR="00B33E31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3E31" w:rsidRPr="00D508B7" w:rsidRDefault="00B33E31" w:rsidP="00B33E31">
            <w:pPr>
              <w:pStyle w:val="Prrafodelista"/>
              <w:ind w:left="-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Incidentes servicio telefónico</w:t>
            </w:r>
          </w:p>
        </w:tc>
        <w:tc>
          <w:tcPr>
            <w:tcW w:w="1106" w:type="dxa"/>
          </w:tcPr>
          <w:p w:rsidR="00D261BF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33E31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telefonía</w:t>
            </w:r>
          </w:p>
          <w:p w:rsidR="00B33E31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33E31" w:rsidRPr="00D508B7" w:rsidRDefault="00B33E31" w:rsidP="00B33E31">
            <w:pPr>
              <w:pStyle w:val="Prrafodelista"/>
              <w:ind w:left="0" w:hanging="7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Registro incidentes</w:t>
            </w:r>
          </w:p>
        </w:tc>
        <w:tc>
          <w:tcPr>
            <w:tcW w:w="414" w:type="dxa"/>
            <w:textDirection w:val="btLr"/>
            <w:vAlign w:val="center"/>
          </w:tcPr>
          <w:p w:rsidR="00D261BF" w:rsidRPr="00D508B7" w:rsidRDefault="00D261BF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08B7"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D261BF" w:rsidRPr="00AC03A3" w:rsidRDefault="00D261BF" w:rsidP="00C90D36">
            <w:pPr>
              <w:pStyle w:val="Prrafodelista"/>
              <w:ind w:left="176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D261BF" w:rsidRPr="00D508B7" w:rsidRDefault="00B33E31" w:rsidP="00B33E31">
            <w:pPr>
              <w:pStyle w:val="Prrafodelista"/>
              <w:ind w:left="0" w:firstLine="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67068B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lastRenderedPageBreak/>
              <w:t>Fallos de la Red de  Datos por una mala instalación y/o cortos presentados en esta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RED DE DATOS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800" w:type="dxa"/>
          </w:tcPr>
          <w:p w:rsidR="00403631" w:rsidRPr="00AC03A3" w:rsidRDefault="00403631" w:rsidP="00C90D36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Congelamiento de la red por daños o malas conexiones en esta.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  distribución de puntos por pisos.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2805" w:type="dxa"/>
          </w:tcPr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Organización correcta de puntos de datos  en los  Centros de Datos principal e Imprenta.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red regulada definida</w:t>
            </w:r>
          </w:p>
          <w:p w:rsidR="00B33E31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B33E31">
            <w:pPr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LAN en servicio</w:t>
            </w:r>
          </w:p>
        </w:tc>
        <w:tc>
          <w:tcPr>
            <w:tcW w:w="1106" w:type="dxa"/>
          </w:tcPr>
          <w:p w:rsidR="00403631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Certificación vigente</w:t>
            </w:r>
          </w:p>
          <w:p w:rsidR="00B33E31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</w:p>
          <w:p w:rsidR="00B33E31" w:rsidRPr="00AC03A3" w:rsidRDefault="00B33E31" w:rsidP="00B33E31">
            <w:pPr>
              <w:ind w:hanging="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LAN funcionando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33E31" w:rsidP="00B33E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AC03A3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AC03A3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Caída de servidor o Storage (almacenamiento</w:t>
            </w:r>
            <w:proofErr w:type="gramStart"/>
            <w:r w:rsidRPr="00AC03A3">
              <w:rPr>
                <w:rFonts w:ascii="Arial" w:hAnsi="Arial" w:cs="Arial"/>
                <w:sz w:val="16"/>
                <w:szCs w:val="16"/>
              </w:rPr>
              <w:t>),  donde</w:t>
            </w:r>
            <w:proofErr w:type="gramEnd"/>
            <w:r w:rsidRPr="00AC03A3">
              <w:rPr>
                <w:rFonts w:ascii="Arial" w:hAnsi="Arial" w:cs="Arial"/>
                <w:sz w:val="16"/>
                <w:szCs w:val="16"/>
              </w:rPr>
              <w:t xml:space="preserve"> reposan actualmente los Libros Digitales del INCI..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10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Daños lógicos en los Repositorios (carpetas ) que contienen los Libros Digitales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Tercerear con empresas outsourcing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</w:p>
          <w:p w:rsidR="00403631" w:rsidRPr="00AC03A3" w:rsidRDefault="00403631" w:rsidP="00530E0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E6641C" w:rsidP="00E6641C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REDUCUR</w:t>
            </w:r>
          </w:p>
        </w:tc>
        <w:tc>
          <w:tcPr>
            <w:tcW w:w="1266" w:type="dxa"/>
            <w:vAlign w:val="center"/>
          </w:tcPr>
          <w:p w:rsidR="00403631" w:rsidRDefault="00B33E31" w:rsidP="00B33E31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r w:rsidR="00DC7B84">
              <w:rPr>
                <w:rFonts w:ascii="Arial" w:hAnsi="Arial" w:cs="Arial"/>
                <w:sz w:val="16"/>
                <w:szCs w:val="16"/>
              </w:rPr>
              <w:t>repositorio y copias de seguridad</w:t>
            </w:r>
            <w:r w:rsidR="001A1F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A1F48" w:rsidRDefault="001A1F48" w:rsidP="00B33E31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</w:p>
          <w:p w:rsidR="001A1F48" w:rsidRDefault="001A1F48" w:rsidP="001A1F48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1A1F48" w:rsidRPr="00AC03A3" w:rsidRDefault="001A1F48" w:rsidP="001A1F48">
            <w:pPr>
              <w:pStyle w:val="Prrafodelista"/>
              <w:ind w:lef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aplicativos institución</w:t>
            </w:r>
          </w:p>
        </w:tc>
        <w:tc>
          <w:tcPr>
            <w:tcW w:w="1106" w:type="dxa"/>
            <w:vAlign w:val="center"/>
          </w:tcPr>
          <w:p w:rsidR="00403631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repositorio y copias de seguridad</w:t>
            </w:r>
          </w:p>
          <w:p w:rsidR="00DC7B84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</w:p>
          <w:p w:rsidR="00DC7B84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DC7B84" w:rsidRPr="00AC03A3" w:rsidRDefault="00DC7B84" w:rsidP="00DC7B84">
            <w:pPr>
              <w:pStyle w:val="Prrafodelista"/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aplicativos </w:t>
            </w:r>
            <w:r w:rsidR="001A1F48">
              <w:rPr>
                <w:rFonts w:ascii="Arial" w:hAnsi="Arial" w:cs="Arial"/>
                <w:sz w:val="16"/>
                <w:szCs w:val="16"/>
              </w:rPr>
              <w:t>institución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33E31" w:rsidP="00B33E31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366"/>
          <w:jc w:val="center"/>
        </w:trPr>
        <w:tc>
          <w:tcPr>
            <w:tcW w:w="547" w:type="dxa"/>
            <w:textDirection w:val="btLr"/>
            <w:vAlign w:val="center"/>
          </w:tcPr>
          <w:p w:rsidR="00E6641C" w:rsidRPr="00AC03A3" w:rsidRDefault="00E6641C" w:rsidP="0040363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Indebida m</w:t>
            </w:r>
            <w:r w:rsidRPr="00AC03A3">
              <w:rPr>
                <w:rFonts w:ascii="Arial" w:hAnsi="Arial" w:cs="Arial"/>
                <w:sz w:val="16"/>
                <w:szCs w:val="16"/>
              </w:rPr>
              <w:t>anipulación de los archivos fuentes y bases de datos de la página WEB</w:t>
            </w:r>
          </w:p>
        </w:tc>
        <w:tc>
          <w:tcPr>
            <w:tcW w:w="1715" w:type="dxa"/>
          </w:tcPr>
          <w:p w:rsidR="00E6641C" w:rsidRPr="00AC03A3" w:rsidRDefault="00E6641C" w:rsidP="00530E08">
            <w:pPr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PÁGINA WEB INSTITUCIONAL </w:t>
            </w:r>
          </w:p>
          <w:p w:rsidR="00E6641C" w:rsidRPr="00AC03A3" w:rsidRDefault="00E6641C" w:rsidP="00530E08">
            <w:pPr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Copias de respaldo de la Pagina Web del INCI y sus bases de datos, contenidos.</w:t>
            </w: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Garantías sobre las empresas prestadoras del servicio </w:t>
            </w: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94" w:hanging="194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2805" w:type="dxa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:rsidR="00E6641C" w:rsidRPr="00AC03A3" w:rsidRDefault="00E6641C" w:rsidP="00530E08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</w:tc>
        <w:tc>
          <w:tcPr>
            <w:tcW w:w="458" w:type="dxa"/>
            <w:textDirection w:val="btLr"/>
            <w:vAlign w:val="center"/>
          </w:tcPr>
          <w:p w:rsidR="00E6641C" w:rsidRPr="00AC03A3" w:rsidRDefault="00E6641C" w:rsidP="00C90D36">
            <w:pPr>
              <w:pStyle w:val="Prrafodelista"/>
              <w:ind w:left="289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E6641C" w:rsidRPr="00AC03A3" w:rsidRDefault="00A47C09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E6641C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hosting</w:t>
            </w: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C52F7" w:rsidRP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</w:t>
            </w:r>
          </w:p>
        </w:tc>
        <w:tc>
          <w:tcPr>
            <w:tcW w:w="1106" w:type="dxa"/>
            <w:vAlign w:val="center"/>
          </w:tcPr>
          <w:p w:rsidR="00E6641C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Contratos servicio hosting</w:t>
            </w:r>
            <w:r w:rsidR="00CF38DA">
              <w:rPr>
                <w:rFonts w:ascii="Arial" w:hAnsi="Arial" w:cs="Arial"/>
                <w:sz w:val="16"/>
                <w:szCs w:val="16"/>
              </w:rPr>
              <w:t xml:space="preserve"> y de</w:t>
            </w:r>
          </w:p>
          <w:p w:rsid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BC52F7" w:rsidRPr="00BC52F7" w:rsidRDefault="00BC52F7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web</w:t>
            </w:r>
          </w:p>
        </w:tc>
        <w:tc>
          <w:tcPr>
            <w:tcW w:w="414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E6641C" w:rsidRPr="00AC03A3" w:rsidRDefault="00E6641C" w:rsidP="00815CA4">
            <w:pPr>
              <w:pStyle w:val="Prrafodelista"/>
              <w:numPr>
                <w:ilvl w:val="0"/>
                <w:numId w:val="9"/>
              </w:numPr>
              <w:ind w:left="289" w:right="113" w:hanging="1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E6641C" w:rsidRPr="00AC03A3" w:rsidRDefault="00BC52F7" w:rsidP="00BC52F7">
            <w:pPr>
              <w:pStyle w:val="Prrafode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535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E6641C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800" w:type="dxa"/>
          </w:tcPr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-Personal no autorizado que tiene acceso no autorizado a los sistemas informáticos, equipos de cómputo, servidores, archivos importantes, lo que convierte la Plataforma Tecnológica en algo  muy sensible a pérdidas, alteración, daño o robos de información.</w:t>
            </w:r>
          </w:p>
        </w:tc>
        <w:tc>
          <w:tcPr>
            <w:tcW w:w="2805" w:type="dxa"/>
          </w:tcPr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 xml:space="preserve">Controles poco eficientes  en accesos no autorizados  </w:t>
            </w:r>
          </w:p>
          <w:p w:rsidR="00403631" w:rsidRPr="00AC03A3" w:rsidRDefault="00403631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403631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de </w:t>
            </w:r>
            <w:proofErr w:type="spellStart"/>
            <w:r w:rsidR="0067068B"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 w:rsidR="0067068B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 y soporte equipos seguridad</w:t>
            </w:r>
          </w:p>
          <w:p w:rsidR="00CF38DA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Mecanismos de ciberseguridad</w:t>
            </w:r>
          </w:p>
        </w:tc>
        <w:tc>
          <w:tcPr>
            <w:tcW w:w="1106" w:type="dxa"/>
            <w:vAlign w:val="center"/>
          </w:tcPr>
          <w:p w:rsidR="00403631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 w:rsidR="0067068B"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 w:rsidR="0067068B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CF38DA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firewall</w:t>
            </w:r>
          </w:p>
          <w:p w:rsidR="0067068B" w:rsidRDefault="0067068B" w:rsidP="00BC52F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CF38DA" w:rsidP="00BC52F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Mensajes centros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ciberneticos</w:t>
            </w:r>
            <w:proofErr w:type="spellEnd"/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A47C09" w:rsidP="00A47C0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BC52F7" w:rsidP="00A47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2683"/>
          <w:jc w:val="center"/>
        </w:trPr>
        <w:tc>
          <w:tcPr>
            <w:tcW w:w="547" w:type="dxa"/>
            <w:textDirection w:val="btLr"/>
            <w:vAlign w:val="center"/>
          </w:tcPr>
          <w:p w:rsidR="00CF38DA" w:rsidRPr="00AC03A3" w:rsidRDefault="00CF38DA" w:rsidP="00A47C09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</w:tc>
        <w:tc>
          <w:tcPr>
            <w:tcW w:w="1715" w:type="dxa"/>
          </w:tcPr>
          <w:p w:rsidR="00CF38DA" w:rsidRPr="00AC03A3" w:rsidRDefault="00CF38DA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:rsidR="00CF38DA" w:rsidRPr="00AC03A3" w:rsidRDefault="00CF38DA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CF38DA" w:rsidRPr="00AC03A3" w:rsidRDefault="00CF38DA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CF38DA" w:rsidRPr="00AC03A3" w:rsidRDefault="00CF38DA" w:rsidP="00C90D3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2805" w:type="dxa"/>
          </w:tcPr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:rsidR="00CF38DA" w:rsidRPr="00AC03A3" w:rsidRDefault="00CF38DA" w:rsidP="00815CA4">
            <w:pPr>
              <w:pStyle w:val="Prrafodelista"/>
              <w:numPr>
                <w:ilvl w:val="0"/>
                <w:numId w:val="9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Desactivación del antivirus</w:t>
            </w:r>
          </w:p>
          <w:p w:rsidR="00CF38DA" w:rsidRPr="00AC03A3" w:rsidRDefault="00CF38DA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MENOR</w:t>
            </w:r>
          </w:p>
        </w:tc>
        <w:tc>
          <w:tcPr>
            <w:tcW w:w="416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MODERADO</w:t>
            </w:r>
          </w:p>
        </w:tc>
        <w:tc>
          <w:tcPr>
            <w:tcW w:w="416" w:type="dxa"/>
            <w:textDirection w:val="btLr"/>
            <w:vAlign w:val="center"/>
          </w:tcPr>
          <w:p w:rsidR="00CF38DA" w:rsidRPr="00AC03A3" w:rsidRDefault="00CF38DA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  <w:vAlign w:val="center"/>
          </w:tcPr>
          <w:p w:rsidR="00CF38DA" w:rsidRDefault="00CF38DA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de antivirus</w:t>
            </w:r>
          </w:p>
          <w:p w:rsidR="00CF38DA" w:rsidRDefault="00CF38DA" w:rsidP="00E57882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Política de seguridad de la información definida</w:t>
            </w:r>
          </w:p>
        </w:tc>
        <w:tc>
          <w:tcPr>
            <w:tcW w:w="1106" w:type="dxa"/>
            <w:vAlign w:val="center"/>
          </w:tcPr>
          <w:p w:rsidR="00CF38DA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antivirus</w:t>
            </w:r>
          </w:p>
          <w:p w:rsidR="0067068B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</w:p>
          <w:p w:rsidR="00CF38DA" w:rsidRPr="00AC03A3" w:rsidRDefault="0067068B" w:rsidP="00E578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Política de seguridad de la información vigente</w:t>
            </w:r>
          </w:p>
        </w:tc>
        <w:tc>
          <w:tcPr>
            <w:tcW w:w="414" w:type="dxa"/>
            <w:textDirection w:val="btLr"/>
            <w:vAlign w:val="center"/>
          </w:tcPr>
          <w:p w:rsidR="00CF38DA" w:rsidRPr="00AC03A3" w:rsidRDefault="00CF38DA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CF38DA" w:rsidRPr="00AC03A3" w:rsidRDefault="00CF38DA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CF38DA" w:rsidRPr="00AC03A3" w:rsidRDefault="0067068B" w:rsidP="006706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A47C09" w:rsidRPr="00AC03A3" w:rsidRDefault="00A47C09" w:rsidP="000C1902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Fallas del manejo de clave</w:t>
            </w:r>
            <w:r w:rsidR="000C190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 de acceso y manejo de equipos</w:t>
            </w:r>
          </w:p>
        </w:tc>
        <w:tc>
          <w:tcPr>
            <w:tcW w:w="1715" w:type="dxa"/>
          </w:tcPr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SEGURIDAD PARA EL INGRESO, MANEJO Y DISPOSICIÓN DE INFORMACIÓN EN EQUIPOS ASIGNADOS</w:t>
            </w:r>
          </w:p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9D7A0C">
            <w:pPr>
              <w:suppressAutoHyphens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:rsidR="00A47C09" w:rsidRPr="00AC03A3" w:rsidRDefault="00A47C09" w:rsidP="00C90D36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:rsidR="00A47C09" w:rsidRPr="00AC03A3" w:rsidRDefault="00A47C09" w:rsidP="00C90D36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2805" w:type="dxa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:rsidR="00A47C09" w:rsidRPr="00AC03A3" w:rsidRDefault="00A47C09" w:rsidP="00530E08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458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67068B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A47C09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Servicio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Directorio activo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</w:p>
          <w:p w:rsidR="0067068B" w:rsidRPr="00AC03A3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 copias seguridad máquinas virtuales</w:t>
            </w:r>
          </w:p>
        </w:tc>
        <w:tc>
          <w:tcPr>
            <w:tcW w:w="1106" w:type="dxa"/>
          </w:tcPr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manteni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miento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Directorio activo</w:t>
            </w:r>
          </w:p>
          <w:p w:rsidR="0067068B" w:rsidRDefault="0067068B" w:rsidP="0067068B">
            <w:pPr>
              <w:ind w:left="-87"/>
              <w:rPr>
                <w:rFonts w:ascii="Arial" w:hAnsi="Arial" w:cs="Arial"/>
                <w:sz w:val="16"/>
                <w:szCs w:val="16"/>
              </w:rPr>
            </w:pPr>
          </w:p>
          <w:p w:rsidR="00A47C09" w:rsidRPr="00AC03A3" w:rsidRDefault="0067068B" w:rsidP="0067068B">
            <w:pPr>
              <w:ind w:left="-7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copias seguridad máquinas virtuales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A47C09" w:rsidRPr="00AC03A3" w:rsidRDefault="0067068B" w:rsidP="001A5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A47C09" w:rsidRPr="00AC03A3" w:rsidRDefault="00A47C09" w:rsidP="00FD41EE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Sabotaje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</w:t>
            </w: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vandalismo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infraestructura informática</w:t>
            </w:r>
          </w:p>
        </w:tc>
        <w:tc>
          <w:tcPr>
            <w:tcW w:w="1715" w:type="dxa"/>
          </w:tcPr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:rsidR="00A47C09" w:rsidRPr="00AC03A3" w:rsidRDefault="00A47C09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A47C09" w:rsidRPr="00AC03A3" w:rsidRDefault="00A47C09" w:rsidP="009D7A0C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1800" w:type="dxa"/>
          </w:tcPr>
          <w:p w:rsidR="00A47C09" w:rsidRPr="00AC03A3" w:rsidRDefault="00A47C09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 espacios físicos diferentes en la entidad, en razón a esto, se dificulta controlar el acceso de personas que puedan alterar el normal funcionamiento de los sistemas informáticos, incluyendo aquellos que se encuentran en espacios físicos que son transitados por cualquier persona o funcionario diferentes a los ingenieros o técnicos de  la OAP.</w:t>
            </w:r>
          </w:p>
        </w:tc>
        <w:tc>
          <w:tcPr>
            <w:tcW w:w="2805" w:type="dxa"/>
          </w:tcPr>
          <w:p w:rsidR="00A47C09" w:rsidRPr="00AC03A3" w:rsidRDefault="00A47C09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458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BAJO</w:t>
            </w:r>
          </w:p>
        </w:tc>
        <w:tc>
          <w:tcPr>
            <w:tcW w:w="449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815CA4">
            <w:pPr>
              <w:pStyle w:val="Prrafodelista"/>
              <w:numPr>
                <w:ilvl w:val="0"/>
                <w:numId w:val="11"/>
              </w:numPr>
              <w:suppressAutoHyphens/>
              <w:ind w:left="319" w:right="113" w:hanging="206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A47C09" w:rsidRPr="00AC03A3" w:rsidRDefault="001A51E2" w:rsidP="00C90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datos</w:t>
            </w:r>
            <w:r w:rsidR="000F5AA0">
              <w:rPr>
                <w:rFonts w:ascii="Arial" w:hAnsi="Arial" w:cs="Arial"/>
                <w:sz w:val="16"/>
                <w:szCs w:val="16"/>
              </w:rPr>
              <w:t xml:space="preserve"> seguridad ingreso</w:t>
            </w:r>
          </w:p>
        </w:tc>
        <w:tc>
          <w:tcPr>
            <w:tcW w:w="1106" w:type="dxa"/>
          </w:tcPr>
          <w:p w:rsidR="00A47C09" w:rsidRPr="00AC03A3" w:rsidRDefault="000F5AA0" w:rsidP="00C90D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Centro de datos con claves de acceso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I&amp;T</w:t>
            </w:r>
          </w:p>
        </w:tc>
        <w:tc>
          <w:tcPr>
            <w:tcW w:w="414" w:type="dxa"/>
            <w:textDirection w:val="btLr"/>
            <w:vAlign w:val="center"/>
          </w:tcPr>
          <w:p w:rsidR="00A47C09" w:rsidRPr="00AC03A3" w:rsidRDefault="00A47C09" w:rsidP="00C90D3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A47C09" w:rsidRPr="00AC03A3" w:rsidRDefault="000F5AA0" w:rsidP="000F5A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  <w:tr w:rsidR="00FD41EE" w:rsidRPr="00AC03A3" w:rsidTr="00FD41EE">
        <w:trPr>
          <w:cantSplit/>
          <w:trHeight w:val="1134"/>
          <w:jc w:val="center"/>
        </w:trPr>
        <w:tc>
          <w:tcPr>
            <w:tcW w:w="547" w:type="dxa"/>
            <w:textDirection w:val="btLr"/>
            <w:vAlign w:val="center"/>
          </w:tcPr>
          <w:p w:rsidR="00403631" w:rsidRPr="00AC03A3" w:rsidRDefault="00403631" w:rsidP="00403631">
            <w:pPr>
              <w:suppressAutoHyphens/>
              <w:snapToGrid w:val="0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Desastres naturales / Conflagraciones, inundaciones, movimientos telúricos que afecten la infraestructura informática</w:t>
            </w:r>
          </w:p>
        </w:tc>
        <w:tc>
          <w:tcPr>
            <w:tcW w:w="1715" w:type="dxa"/>
          </w:tcPr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530E08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. </w:t>
            </w:r>
          </w:p>
        </w:tc>
        <w:tc>
          <w:tcPr>
            <w:tcW w:w="1800" w:type="dxa"/>
          </w:tcPr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:rsidR="00403631" w:rsidRPr="00AC03A3" w:rsidRDefault="00403631" w:rsidP="00C90D36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generen  parálisis en la gestión institucional) </w:t>
            </w:r>
          </w:p>
        </w:tc>
        <w:tc>
          <w:tcPr>
            <w:tcW w:w="2805" w:type="dxa"/>
          </w:tcPr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El I</w:t>
            </w:r>
            <w:r w:rsidR="00216F86" w:rsidRPr="00AC03A3">
              <w:rPr>
                <w:rFonts w:ascii="Arial" w:hAnsi="Arial" w:cs="Arial"/>
                <w:sz w:val="16"/>
                <w:szCs w:val="16"/>
              </w:rPr>
              <w:t>NCI</w:t>
            </w:r>
            <w:r w:rsidRPr="00AC03A3">
              <w:rPr>
                <w:rFonts w:ascii="Arial" w:hAnsi="Arial" w:cs="Arial"/>
                <w:sz w:val="16"/>
                <w:szCs w:val="16"/>
              </w:rPr>
              <w:t>, no está  exento de que se pueden presentar cortos en las tomas eléctricas, por ende recalentamiento en equipos, o hechos más graves como  conflagraciones que afecten los equipos y redes informáticos.</w:t>
            </w:r>
          </w:p>
          <w:p w:rsidR="00403631" w:rsidRPr="00AC03A3" w:rsidRDefault="00403631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agua.</w:t>
            </w:r>
          </w:p>
          <w:p w:rsidR="00403631" w:rsidRPr="00AC03A3" w:rsidRDefault="00403631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03631" w:rsidRPr="00AC03A3" w:rsidRDefault="00403631" w:rsidP="00530E0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AC03A3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</w:p>
        </w:tc>
        <w:tc>
          <w:tcPr>
            <w:tcW w:w="458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449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MAYOR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  <w:tc>
          <w:tcPr>
            <w:tcW w:w="416" w:type="dxa"/>
            <w:textDirection w:val="btLr"/>
            <w:vAlign w:val="center"/>
          </w:tcPr>
          <w:p w:rsidR="00403631" w:rsidRPr="00AC03A3" w:rsidRDefault="00216F86" w:rsidP="008724A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REDUCIR</w:t>
            </w:r>
          </w:p>
        </w:tc>
        <w:tc>
          <w:tcPr>
            <w:tcW w:w="1266" w:type="dxa"/>
          </w:tcPr>
          <w:p w:rsidR="00403631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Copias de seguridad máquinas virtuales</w:t>
            </w:r>
          </w:p>
          <w:p w:rsidR="00DA3D9F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A3D9F" w:rsidRPr="00AC03A3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Planes de riesgos y desastres</w:t>
            </w:r>
          </w:p>
        </w:tc>
        <w:tc>
          <w:tcPr>
            <w:tcW w:w="1106" w:type="dxa"/>
          </w:tcPr>
          <w:p w:rsidR="00403631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copias de seguridad</w:t>
            </w:r>
          </w:p>
          <w:p w:rsidR="00DA3D9F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A3D9F" w:rsidRPr="00AC03A3" w:rsidRDefault="00DA3D9F" w:rsidP="00530E0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SGSST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216F86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I6T</w:t>
            </w:r>
          </w:p>
        </w:tc>
        <w:tc>
          <w:tcPr>
            <w:tcW w:w="414" w:type="dxa"/>
            <w:textDirection w:val="btLr"/>
            <w:vAlign w:val="center"/>
          </w:tcPr>
          <w:p w:rsidR="00403631" w:rsidRPr="00AC03A3" w:rsidRDefault="00216F86" w:rsidP="00D508B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Primer Cuatrimestre</w:t>
            </w:r>
          </w:p>
        </w:tc>
        <w:tc>
          <w:tcPr>
            <w:tcW w:w="1159" w:type="dxa"/>
            <w:vAlign w:val="center"/>
          </w:tcPr>
          <w:p w:rsidR="00403631" w:rsidRPr="00AC03A3" w:rsidRDefault="00DA3D9F" w:rsidP="00DA3D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Actividades ejecutadas / No. Actividades programadas</w:t>
            </w:r>
          </w:p>
        </w:tc>
      </w:tr>
    </w:tbl>
    <w:p w:rsidR="00E57882" w:rsidRDefault="00E57882" w:rsidP="005D0D25">
      <w:pPr>
        <w:jc w:val="center"/>
        <w:rPr>
          <w:rFonts w:ascii="Arial" w:hAnsi="Arial" w:cs="Arial"/>
          <w:b/>
          <w:u w:val="single"/>
        </w:rPr>
      </w:pPr>
    </w:p>
    <w:p w:rsidR="00E57882" w:rsidRDefault="00E57882" w:rsidP="00E57882">
      <w:r>
        <w:br w:type="page"/>
      </w:r>
    </w:p>
    <w:p w:rsidR="00401CDC" w:rsidRPr="00F42DAB" w:rsidRDefault="00401CDC" w:rsidP="00401CDC">
      <w:pPr>
        <w:jc w:val="both"/>
        <w:rPr>
          <w:rFonts w:ascii="Arial" w:hAnsi="Arial" w:cs="Arial"/>
          <w:b/>
          <w:bCs/>
        </w:rPr>
      </w:pPr>
      <w:r w:rsidRPr="00F42DAB">
        <w:rPr>
          <w:rFonts w:ascii="Arial" w:hAnsi="Arial" w:cs="Arial"/>
          <w:b/>
          <w:bCs/>
        </w:rPr>
        <w:lastRenderedPageBreak/>
        <w:tab/>
      </w:r>
    </w:p>
    <w:p w:rsidR="00CB72C1" w:rsidRDefault="00CB72C1">
      <w:pPr>
        <w:rPr>
          <w:rFonts w:ascii="Arial" w:hAnsi="Arial" w:cs="Arial"/>
          <w:sz w:val="16"/>
          <w:lang w:val="en-US"/>
        </w:rPr>
      </w:pPr>
    </w:p>
    <w:p w:rsidR="00E57882" w:rsidRPr="000C1902" w:rsidRDefault="00E57882">
      <w:pPr>
        <w:rPr>
          <w:rFonts w:ascii="Arial" w:hAnsi="Arial" w:cs="Arial"/>
          <w:sz w:val="16"/>
          <w:lang w:val="en-US"/>
        </w:rPr>
      </w:pPr>
    </w:p>
    <w:sectPr w:rsidR="00E57882" w:rsidRPr="000C1902" w:rsidSect="00FD41EE">
      <w:headerReference w:type="default" r:id="rId16"/>
      <w:pgSz w:w="15840" w:h="12240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C9C" w:rsidRDefault="00CF3C9C" w:rsidP="0071689B">
      <w:pPr>
        <w:spacing w:after="0" w:line="240" w:lineRule="auto"/>
      </w:pPr>
      <w:r>
        <w:separator/>
      </w:r>
    </w:p>
  </w:endnote>
  <w:endnote w:type="continuationSeparator" w:id="0">
    <w:p w:rsidR="00CF3C9C" w:rsidRDefault="00CF3C9C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C9C" w:rsidRDefault="00CF3C9C" w:rsidP="0071689B">
      <w:pPr>
        <w:spacing w:after="0" w:line="240" w:lineRule="auto"/>
      </w:pPr>
      <w:r>
        <w:separator/>
      </w:r>
    </w:p>
  </w:footnote>
  <w:footnote w:type="continuationSeparator" w:id="0">
    <w:p w:rsidR="00CF3C9C" w:rsidRDefault="00CF3C9C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882" w:rsidRDefault="00E5788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188E584" wp14:editId="1BD9CDED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882" w:rsidRDefault="00E578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 w15:restartNumberingAfterBreak="0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 w15:restartNumberingAfterBreak="0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 w15:restartNumberingAfterBreak="0">
    <w:nsid w:val="04EF7039"/>
    <w:multiLevelType w:val="hybridMultilevel"/>
    <w:tmpl w:val="9BAEC9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C20A1"/>
    <w:multiLevelType w:val="hybridMultilevel"/>
    <w:tmpl w:val="9BBC1C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4" w15:restartNumberingAfterBreak="0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25F34"/>
    <w:multiLevelType w:val="hybridMultilevel"/>
    <w:tmpl w:val="1CB6C1BA"/>
    <w:lvl w:ilvl="0" w:tplc="2FDEDDB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8" w15:restartNumberingAfterBreak="0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3"/>
  </w:num>
  <w:num w:numId="5">
    <w:abstractNumId w:val="22"/>
  </w:num>
  <w:num w:numId="6">
    <w:abstractNumId w:val="27"/>
  </w:num>
  <w:num w:numId="7">
    <w:abstractNumId w:val="24"/>
  </w:num>
  <w:num w:numId="8">
    <w:abstractNumId w:val="21"/>
  </w:num>
  <w:num w:numId="9">
    <w:abstractNumId w:val="26"/>
  </w:num>
  <w:num w:numId="10">
    <w:abstractNumId w:val="29"/>
  </w:num>
  <w:num w:numId="11">
    <w:abstractNumId w:val="19"/>
  </w:num>
  <w:num w:numId="12">
    <w:abstractNumId w:val="30"/>
  </w:num>
  <w:num w:numId="13">
    <w:abstractNumId w:val="17"/>
  </w:num>
  <w:num w:numId="14">
    <w:abstractNumId w:val="20"/>
  </w:num>
  <w:num w:numId="1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519"/>
    <w:rsid w:val="000076FD"/>
    <w:rsid w:val="0001063C"/>
    <w:rsid w:val="000138BA"/>
    <w:rsid w:val="00015358"/>
    <w:rsid w:val="00021D60"/>
    <w:rsid w:val="0002317B"/>
    <w:rsid w:val="000240B5"/>
    <w:rsid w:val="00026EC2"/>
    <w:rsid w:val="00027AEB"/>
    <w:rsid w:val="00027FC5"/>
    <w:rsid w:val="00030D1B"/>
    <w:rsid w:val="00031E18"/>
    <w:rsid w:val="0003323D"/>
    <w:rsid w:val="000335AA"/>
    <w:rsid w:val="00035668"/>
    <w:rsid w:val="0004295F"/>
    <w:rsid w:val="0004316F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7148"/>
    <w:rsid w:val="00070DB8"/>
    <w:rsid w:val="0007203C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1902"/>
    <w:rsid w:val="000C379F"/>
    <w:rsid w:val="000C5446"/>
    <w:rsid w:val="000C6477"/>
    <w:rsid w:val="000C74F3"/>
    <w:rsid w:val="000C7B84"/>
    <w:rsid w:val="000D0155"/>
    <w:rsid w:val="000D3485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3372"/>
    <w:rsid w:val="000F5AA0"/>
    <w:rsid w:val="000F64AF"/>
    <w:rsid w:val="000F6B20"/>
    <w:rsid w:val="000F78EC"/>
    <w:rsid w:val="0010128A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BA5"/>
    <w:rsid w:val="00124196"/>
    <w:rsid w:val="00124DE2"/>
    <w:rsid w:val="00125A61"/>
    <w:rsid w:val="0012661B"/>
    <w:rsid w:val="0012697C"/>
    <w:rsid w:val="00127D5E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553B"/>
    <w:rsid w:val="001577F0"/>
    <w:rsid w:val="00157A58"/>
    <w:rsid w:val="00162244"/>
    <w:rsid w:val="00162954"/>
    <w:rsid w:val="00162AF2"/>
    <w:rsid w:val="00162F84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7FD2"/>
    <w:rsid w:val="00190DD4"/>
    <w:rsid w:val="001A1508"/>
    <w:rsid w:val="001A1C27"/>
    <w:rsid w:val="001A1F48"/>
    <w:rsid w:val="001A4F3E"/>
    <w:rsid w:val="001A51E2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5A59"/>
    <w:rsid w:val="001D0076"/>
    <w:rsid w:val="001D250E"/>
    <w:rsid w:val="001D3426"/>
    <w:rsid w:val="001D5262"/>
    <w:rsid w:val="001D70CA"/>
    <w:rsid w:val="001E0628"/>
    <w:rsid w:val="001E4725"/>
    <w:rsid w:val="001F1189"/>
    <w:rsid w:val="001F4598"/>
    <w:rsid w:val="001F5F25"/>
    <w:rsid w:val="001F7B0D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620F"/>
    <w:rsid w:val="00216A3E"/>
    <w:rsid w:val="00216F86"/>
    <w:rsid w:val="002172DB"/>
    <w:rsid w:val="0022051B"/>
    <w:rsid w:val="00221A9F"/>
    <w:rsid w:val="0022355D"/>
    <w:rsid w:val="002244FF"/>
    <w:rsid w:val="00224D1A"/>
    <w:rsid w:val="00224F86"/>
    <w:rsid w:val="00231559"/>
    <w:rsid w:val="00231DA1"/>
    <w:rsid w:val="002327FD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76A5"/>
    <w:rsid w:val="00271A38"/>
    <w:rsid w:val="00271C52"/>
    <w:rsid w:val="00273F78"/>
    <w:rsid w:val="0027402F"/>
    <w:rsid w:val="00275AA0"/>
    <w:rsid w:val="00275B87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6A3"/>
    <w:rsid w:val="002A36A1"/>
    <w:rsid w:val="002A4247"/>
    <w:rsid w:val="002A436E"/>
    <w:rsid w:val="002A46A3"/>
    <w:rsid w:val="002A720F"/>
    <w:rsid w:val="002A7883"/>
    <w:rsid w:val="002B089F"/>
    <w:rsid w:val="002B2C75"/>
    <w:rsid w:val="002B3B8F"/>
    <w:rsid w:val="002B43EC"/>
    <w:rsid w:val="002B4FC1"/>
    <w:rsid w:val="002B73BF"/>
    <w:rsid w:val="002C1F02"/>
    <w:rsid w:val="002C2D8A"/>
    <w:rsid w:val="002C364D"/>
    <w:rsid w:val="002C66F5"/>
    <w:rsid w:val="002C6A80"/>
    <w:rsid w:val="002C770B"/>
    <w:rsid w:val="002D10E5"/>
    <w:rsid w:val="002D43A7"/>
    <w:rsid w:val="002D55A5"/>
    <w:rsid w:val="002E2D28"/>
    <w:rsid w:val="002E4BF1"/>
    <w:rsid w:val="002E4E7F"/>
    <w:rsid w:val="002F22B0"/>
    <w:rsid w:val="002F4FCA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30675"/>
    <w:rsid w:val="00331BC1"/>
    <w:rsid w:val="00332340"/>
    <w:rsid w:val="00332F8E"/>
    <w:rsid w:val="003343F6"/>
    <w:rsid w:val="003344FD"/>
    <w:rsid w:val="003367C4"/>
    <w:rsid w:val="00336B90"/>
    <w:rsid w:val="00336C73"/>
    <w:rsid w:val="003405E0"/>
    <w:rsid w:val="00340602"/>
    <w:rsid w:val="003430C4"/>
    <w:rsid w:val="00353B02"/>
    <w:rsid w:val="00353EA6"/>
    <w:rsid w:val="0035467A"/>
    <w:rsid w:val="00354E56"/>
    <w:rsid w:val="00361EAB"/>
    <w:rsid w:val="00362F1E"/>
    <w:rsid w:val="00364755"/>
    <w:rsid w:val="00364827"/>
    <w:rsid w:val="00366325"/>
    <w:rsid w:val="00370474"/>
    <w:rsid w:val="003718A0"/>
    <w:rsid w:val="00372868"/>
    <w:rsid w:val="00372A14"/>
    <w:rsid w:val="00375476"/>
    <w:rsid w:val="00376501"/>
    <w:rsid w:val="003815F5"/>
    <w:rsid w:val="003862EB"/>
    <w:rsid w:val="00390265"/>
    <w:rsid w:val="003918C8"/>
    <w:rsid w:val="00393736"/>
    <w:rsid w:val="003937C6"/>
    <w:rsid w:val="003976F7"/>
    <w:rsid w:val="00397E1B"/>
    <w:rsid w:val="003A0D24"/>
    <w:rsid w:val="003A2B8E"/>
    <w:rsid w:val="003A432A"/>
    <w:rsid w:val="003A5070"/>
    <w:rsid w:val="003A6568"/>
    <w:rsid w:val="003A737F"/>
    <w:rsid w:val="003A755F"/>
    <w:rsid w:val="003B0678"/>
    <w:rsid w:val="003B0EA6"/>
    <w:rsid w:val="003B22D2"/>
    <w:rsid w:val="003B314E"/>
    <w:rsid w:val="003B5ECB"/>
    <w:rsid w:val="003C3DD4"/>
    <w:rsid w:val="003C56BD"/>
    <w:rsid w:val="003C6915"/>
    <w:rsid w:val="003D079F"/>
    <w:rsid w:val="003E0407"/>
    <w:rsid w:val="003E0C45"/>
    <w:rsid w:val="003E2EF6"/>
    <w:rsid w:val="003E37F9"/>
    <w:rsid w:val="003E4C48"/>
    <w:rsid w:val="003E5180"/>
    <w:rsid w:val="003E5669"/>
    <w:rsid w:val="003E5C09"/>
    <w:rsid w:val="003E6672"/>
    <w:rsid w:val="003E66BA"/>
    <w:rsid w:val="003E7A36"/>
    <w:rsid w:val="003F1BDC"/>
    <w:rsid w:val="003F5902"/>
    <w:rsid w:val="004016D5"/>
    <w:rsid w:val="00401CDC"/>
    <w:rsid w:val="00403631"/>
    <w:rsid w:val="004101BC"/>
    <w:rsid w:val="00411776"/>
    <w:rsid w:val="00412109"/>
    <w:rsid w:val="00412EBC"/>
    <w:rsid w:val="0041311B"/>
    <w:rsid w:val="00414979"/>
    <w:rsid w:val="004170AE"/>
    <w:rsid w:val="00417AEF"/>
    <w:rsid w:val="004203A4"/>
    <w:rsid w:val="00420FB6"/>
    <w:rsid w:val="004224E1"/>
    <w:rsid w:val="004237C9"/>
    <w:rsid w:val="00425D70"/>
    <w:rsid w:val="00426BF2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50034"/>
    <w:rsid w:val="00450A8A"/>
    <w:rsid w:val="00450BB6"/>
    <w:rsid w:val="0045198F"/>
    <w:rsid w:val="00456A0E"/>
    <w:rsid w:val="00457FC4"/>
    <w:rsid w:val="00461F19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753B"/>
    <w:rsid w:val="00497C41"/>
    <w:rsid w:val="004A10A6"/>
    <w:rsid w:val="004A51A0"/>
    <w:rsid w:val="004A743F"/>
    <w:rsid w:val="004A7C5E"/>
    <w:rsid w:val="004B0662"/>
    <w:rsid w:val="004B07FB"/>
    <w:rsid w:val="004B23B2"/>
    <w:rsid w:val="004B2901"/>
    <w:rsid w:val="004B37DC"/>
    <w:rsid w:val="004B5603"/>
    <w:rsid w:val="004B6586"/>
    <w:rsid w:val="004C02C1"/>
    <w:rsid w:val="004C13D7"/>
    <w:rsid w:val="004C2114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691A"/>
    <w:rsid w:val="00502A83"/>
    <w:rsid w:val="0050411E"/>
    <w:rsid w:val="00510304"/>
    <w:rsid w:val="0051173F"/>
    <w:rsid w:val="00511E76"/>
    <w:rsid w:val="005129D6"/>
    <w:rsid w:val="00513448"/>
    <w:rsid w:val="00513FC7"/>
    <w:rsid w:val="005151F5"/>
    <w:rsid w:val="00516C98"/>
    <w:rsid w:val="0051739B"/>
    <w:rsid w:val="005201F7"/>
    <w:rsid w:val="00525A95"/>
    <w:rsid w:val="00526A9A"/>
    <w:rsid w:val="00530312"/>
    <w:rsid w:val="00530E08"/>
    <w:rsid w:val="00531D71"/>
    <w:rsid w:val="005321B3"/>
    <w:rsid w:val="005343C5"/>
    <w:rsid w:val="005353F2"/>
    <w:rsid w:val="00535452"/>
    <w:rsid w:val="00535FBE"/>
    <w:rsid w:val="0053685E"/>
    <w:rsid w:val="00543AE4"/>
    <w:rsid w:val="00544A6F"/>
    <w:rsid w:val="00546CFF"/>
    <w:rsid w:val="005505A4"/>
    <w:rsid w:val="0055254E"/>
    <w:rsid w:val="005553ED"/>
    <w:rsid w:val="005555E1"/>
    <w:rsid w:val="00556981"/>
    <w:rsid w:val="005609AA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4E49"/>
    <w:rsid w:val="00576A6A"/>
    <w:rsid w:val="00576F29"/>
    <w:rsid w:val="005770AB"/>
    <w:rsid w:val="00577480"/>
    <w:rsid w:val="00581418"/>
    <w:rsid w:val="00581A9B"/>
    <w:rsid w:val="00586316"/>
    <w:rsid w:val="00586E86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18F9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D96"/>
    <w:rsid w:val="005C72D2"/>
    <w:rsid w:val="005C7E2B"/>
    <w:rsid w:val="005D082C"/>
    <w:rsid w:val="005D0D25"/>
    <w:rsid w:val="005D0F8C"/>
    <w:rsid w:val="005D1379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32F1"/>
    <w:rsid w:val="00604295"/>
    <w:rsid w:val="00610C4A"/>
    <w:rsid w:val="006123A3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7068B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E15E2"/>
    <w:rsid w:val="006E1D0F"/>
    <w:rsid w:val="006E1DA9"/>
    <w:rsid w:val="006E24D0"/>
    <w:rsid w:val="006E6E71"/>
    <w:rsid w:val="006E7CF7"/>
    <w:rsid w:val="006E7E09"/>
    <w:rsid w:val="006F16C9"/>
    <w:rsid w:val="006F35AE"/>
    <w:rsid w:val="006F3D4E"/>
    <w:rsid w:val="006F4867"/>
    <w:rsid w:val="007029DD"/>
    <w:rsid w:val="00703866"/>
    <w:rsid w:val="00705236"/>
    <w:rsid w:val="007109E9"/>
    <w:rsid w:val="007123FD"/>
    <w:rsid w:val="007131F1"/>
    <w:rsid w:val="00713ADD"/>
    <w:rsid w:val="007153B7"/>
    <w:rsid w:val="00715BE5"/>
    <w:rsid w:val="0071689B"/>
    <w:rsid w:val="00716ABB"/>
    <w:rsid w:val="00717448"/>
    <w:rsid w:val="00717FBD"/>
    <w:rsid w:val="007201DB"/>
    <w:rsid w:val="00721F89"/>
    <w:rsid w:val="0072537C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6201D"/>
    <w:rsid w:val="007630E4"/>
    <w:rsid w:val="007647BD"/>
    <w:rsid w:val="0076571F"/>
    <w:rsid w:val="0076688D"/>
    <w:rsid w:val="007740BD"/>
    <w:rsid w:val="00775780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59B7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8EE"/>
    <w:rsid w:val="007B6C19"/>
    <w:rsid w:val="007B7EAD"/>
    <w:rsid w:val="007C2AA9"/>
    <w:rsid w:val="007C4149"/>
    <w:rsid w:val="007C41AE"/>
    <w:rsid w:val="007C4552"/>
    <w:rsid w:val="007C4F3B"/>
    <w:rsid w:val="007C62D4"/>
    <w:rsid w:val="007C74A1"/>
    <w:rsid w:val="007D048D"/>
    <w:rsid w:val="007D1E11"/>
    <w:rsid w:val="007D5293"/>
    <w:rsid w:val="007D75D9"/>
    <w:rsid w:val="007E2C9C"/>
    <w:rsid w:val="007E47CA"/>
    <w:rsid w:val="007E5C7B"/>
    <w:rsid w:val="007E605E"/>
    <w:rsid w:val="007F1095"/>
    <w:rsid w:val="007F35D7"/>
    <w:rsid w:val="007F5C56"/>
    <w:rsid w:val="00800A5B"/>
    <w:rsid w:val="008025ED"/>
    <w:rsid w:val="008026B6"/>
    <w:rsid w:val="00802D2B"/>
    <w:rsid w:val="00804848"/>
    <w:rsid w:val="00804C4C"/>
    <w:rsid w:val="008110E5"/>
    <w:rsid w:val="008111F4"/>
    <w:rsid w:val="008117D7"/>
    <w:rsid w:val="0081369C"/>
    <w:rsid w:val="00815CA4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FC8"/>
    <w:rsid w:val="0083302F"/>
    <w:rsid w:val="00833778"/>
    <w:rsid w:val="00833A78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1B50"/>
    <w:rsid w:val="0086363C"/>
    <w:rsid w:val="00863AC2"/>
    <w:rsid w:val="00865025"/>
    <w:rsid w:val="00866014"/>
    <w:rsid w:val="00866C78"/>
    <w:rsid w:val="0086746A"/>
    <w:rsid w:val="008724A8"/>
    <w:rsid w:val="00872851"/>
    <w:rsid w:val="008749FA"/>
    <w:rsid w:val="00881944"/>
    <w:rsid w:val="00881A3C"/>
    <w:rsid w:val="008834CA"/>
    <w:rsid w:val="008846DF"/>
    <w:rsid w:val="008849A4"/>
    <w:rsid w:val="00885F20"/>
    <w:rsid w:val="00886C07"/>
    <w:rsid w:val="00890170"/>
    <w:rsid w:val="0089593A"/>
    <w:rsid w:val="008973AB"/>
    <w:rsid w:val="008A06C2"/>
    <w:rsid w:val="008A09DE"/>
    <w:rsid w:val="008A132F"/>
    <w:rsid w:val="008A3BA1"/>
    <w:rsid w:val="008A43CF"/>
    <w:rsid w:val="008A6E4E"/>
    <w:rsid w:val="008A7A1C"/>
    <w:rsid w:val="008B0CA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E29BE"/>
    <w:rsid w:val="008E3BB2"/>
    <w:rsid w:val="008E43F8"/>
    <w:rsid w:val="008E488A"/>
    <w:rsid w:val="008E6297"/>
    <w:rsid w:val="008F07B0"/>
    <w:rsid w:val="008F0E91"/>
    <w:rsid w:val="008F142F"/>
    <w:rsid w:val="008F2EB7"/>
    <w:rsid w:val="008F50B7"/>
    <w:rsid w:val="008F57E6"/>
    <w:rsid w:val="008F709E"/>
    <w:rsid w:val="008F79F2"/>
    <w:rsid w:val="00902182"/>
    <w:rsid w:val="009042E6"/>
    <w:rsid w:val="009102E8"/>
    <w:rsid w:val="00911262"/>
    <w:rsid w:val="009114B7"/>
    <w:rsid w:val="00913DF7"/>
    <w:rsid w:val="00915C8B"/>
    <w:rsid w:val="00915F8B"/>
    <w:rsid w:val="00921EEE"/>
    <w:rsid w:val="00922972"/>
    <w:rsid w:val="00925317"/>
    <w:rsid w:val="00925D93"/>
    <w:rsid w:val="0092613C"/>
    <w:rsid w:val="009278E2"/>
    <w:rsid w:val="00927A5A"/>
    <w:rsid w:val="00930382"/>
    <w:rsid w:val="00930DB9"/>
    <w:rsid w:val="00933D62"/>
    <w:rsid w:val="00934990"/>
    <w:rsid w:val="00934B49"/>
    <w:rsid w:val="009351ED"/>
    <w:rsid w:val="009363F9"/>
    <w:rsid w:val="00936495"/>
    <w:rsid w:val="00937FB6"/>
    <w:rsid w:val="00940F17"/>
    <w:rsid w:val="009505EE"/>
    <w:rsid w:val="00951FC7"/>
    <w:rsid w:val="009525F9"/>
    <w:rsid w:val="00952EF8"/>
    <w:rsid w:val="009538A7"/>
    <w:rsid w:val="00957A76"/>
    <w:rsid w:val="009620C1"/>
    <w:rsid w:val="00962AD9"/>
    <w:rsid w:val="00962D05"/>
    <w:rsid w:val="0096392C"/>
    <w:rsid w:val="0096586B"/>
    <w:rsid w:val="00967E72"/>
    <w:rsid w:val="00975FBE"/>
    <w:rsid w:val="009802A2"/>
    <w:rsid w:val="009818ED"/>
    <w:rsid w:val="00981A84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A0C"/>
    <w:rsid w:val="009D7CAE"/>
    <w:rsid w:val="009E0CAF"/>
    <w:rsid w:val="009E40F0"/>
    <w:rsid w:val="009E5464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F6C"/>
    <w:rsid w:val="00A335C8"/>
    <w:rsid w:val="00A3429F"/>
    <w:rsid w:val="00A34885"/>
    <w:rsid w:val="00A34BA9"/>
    <w:rsid w:val="00A34F9E"/>
    <w:rsid w:val="00A40465"/>
    <w:rsid w:val="00A406CC"/>
    <w:rsid w:val="00A4188F"/>
    <w:rsid w:val="00A4286E"/>
    <w:rsid w:val="00A45F3F"/>
    <w:rsid w:val="00A4639B"/>
    <w:rsid w:val="00A469B1"/>
    <w:rsid w:val="00A47C09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14D3"/>
    <w:rsid w:val="00A72096"/>
    <w:rsid w:val="00A722CC"/>
    <w:rsid w:val="00A73C20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8E8"/>
    <w:rsid w:val="00AB0056"/>
    <w:rsid w:val="00AB6E50"/>
    <w:rsid w:val="00AB7170"/>
    <w:rsid w:val="00AB74F9"/>
    <w:rsid w:val="00AB782A"/>
    <w:rsid w:val="00AC03A3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E0CE4"/>
    <w:rsid w:val="00AE3030"/>
    <w:rsid w:val="00AE3ACA"/>
    <w:rsid w:val="00AE3BF4"/>
    <w:rsid w:val="00AE4034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11CA0"/>
    <w:rsid w:val="00B11EB7"/>
    <w:rsid w:val="00B11FE7"/>
    <w:rsid w:val="00B120FC"/>
    <w:rsid w:val="00B148AE"/>
    <w:rsid w:val="00B207BD"/>
    <w:rsid w:val="00B2173D"/>
    <w:rsid w:val="00B21887"/>
    <w:rsid w:val="00B21B80"/>
    <w:rsid w:val="00B21D35"/>
    <w:rsid w:val="00B2342D"/>
    <w:rsid w:val="00B27D06"/>
    <w:rsid w:val="00B30B7F"/>
    <w:rsid w:val="00B334A1"/>
    <w:rsid w:val="00B33E31"/>
    <w:rsid w:val="00B355B2"/>
    <w:rsid w:val="00B35723"/>
    <w:rsid w:val="00B42CD4"/>
    <w:rsid w:val="00B44396"/>
    <w:rsid w:val="00B45175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3563"/>
    <w:rsid w:val="00B635F6"/>
    <w:rsid w:val="00B63BD8"/>
    <w:rsid w:val="00B64518"/>
    <w:rsid w:val="00B7311E"/>
    <w:rsid w:val="00B7758F"/>
    <w:rsid w:val="00B775B1"/>
    <w:rsid w:val="00B77E05"/>
    <w:rsid w:val="00B83509"/>
    <w:rsid w:val="00B844E8"/>
    <w:rsid w:val="00B84EC9"/>
    <w:rsid w:val="00B8660A"/>
    <w:rsid w:val="00B87F17"/>
    <w:rsid w:val="00B92F75"/>
    <w:rsid w:val="00B935BC"/>
    <w:rsid w:val="00B94EF0"/>
    <w:rsid w:val="00B96FF0"/>
    <w:rsid w:val="00BA05BD"/>
    <w:rsid w:val="00BA17F7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2F7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77AB"/>
    <w:rsid w:val="00C003FD"/>
    <w:rsid w:val="00C0169A"/>
    <w:rsid w:val="00C020CE"/>
    <w:rsid w:val="00C03E93"/>
    <w:rsid w:val="00C04B18"/>
    <w:rsid w:val="00C04EE8"/>
    <w:rsid w:val="00C06353"/>
    <w:rsid w:val="00C075B3"/>
    <w:rsid w:val="00C1369E"/>
    <w:rsid w:val="00C14A2B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317E6"/>
    <w:rsid w:val="00C31F27"/>
    <w:rsid w:val="00C34CC7"/>
    <w:rsid w:val="00C34EC0"/>
    <w:rsid w:val="00C3551C"/>
    <w:rsid w:val="00C41190"/>
    <w:rsid w:val="00C421ED"/>
    <w:rsid w:val="00C43DE7"/>
    <w:rsid w:val="00C44E97"/>
    <w:rsid w:val="00C45CB3"/>
    <w:rsid w:val="00C465DD"/>
    <w:rsid w:val="00C473DF"/>
    <w:rsid w:val="00C47BF8"/>
    <w:rsid w:val="00C47DCC"/>
    <w:rsid w:val="00C50464"/>
    <w:rsid w:val="00C517DE"/>
    <w:rsid w:val="00C52623"/>
    <w:rsid w:val="00C564E7"/>
    <w:rsid w:val="00C60D8F"/>
    <w:rsid w:val="00C61052"/>
    <w:rsid w:val="00C62095"/>
    <w:rsid w:val="00C631A7"/>
    <w:rsid w:val="00C6639D"/>
    <w:rsid w:val="00C708B9"/>
    <w:rsid w:val="00C7173C"/>
    <w:rsid w:val="00C726AF"/>
    <w:rsid w:val="00C72EE8"/>
    <w:rsid w:val="00C736E8"/>
    <w:rsid w:val="00C7406D"/>
    <w:rsid w:val="00C74D15"/>
    <w:rsid w:val="00C74D48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41"/>
    <w:rsid w:val="00C90D36"/>
    <w:rsid w:val="00C90ED4"/>
    <w:rsid w:val="00C94B09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8A9"/>
    <w:rsid w:val="00CD4BAF"/>
    <w:rsid w:val="00CD4E24"/>
    <w:rsid w:val="00CD5431"/>
    <w:rsid w:val="00CD5C1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8DA"/>
    <w:rsid w:val="00CF3C9C"/>
    <w:rsid w:val="00CF4E91"/>
    <w:rsid w:val="00CF5AC1"/>
    <w:rsid w:val="00D01233"/>
    <w:rsid w:val="00D01F73"/>
    <w:rsid w:val="00D03200"/>
    <w:rsid w:val="00D0348B"/>
    <w:rsid w:val="00D03EED"/>
    <w:rsid w:val="00D04725"/>
    <w:rsid w:val="00D053F5"/>
    <w:rsid w:val="00D075F1"/>
    <w:rsid w:val="00D07C31"/>
    <w:rsid w:val="00D07D90"/>
    <w:rsid w:val="00D110A4"/>
    <w:rsid w:val="00D110FA"/>
    <w:rsid w:val="00D115B9"/>
    <w:rsid w:val="00D15F18"/>
    <w:rsid w:val="00D17E78"/>
    <w:rsid w:val="00D2130F"/>
    <w:rsid w:val="00D21A9D"/>
    <w:rsid w:val="00D22198"/>
    <w:rsid w:val="00D24CE4"/>
    <w:rsid w:val="00D261BF"/>
    <w:rsid w:val="00D26AEE"/>
    <w:rsid w:val="00D32073"/>
    <w:rsid w:val="00D33ED9"/>
    <w:rsid w:val="00D34BE1"/>
    <w:rsid w:val="00D3584B"/>
    <w:rsid w:val="00D368D6"/>
    <w:rsid w:val="00D4263B"/>
    <w:rsid w:val="00D466CF"/>
    <w:rsid w:val="00D4733D"/>
    <w:rsid w:val="00D508B7"/>
    <w:rsid w:val="00D511E8"/>
    <w:rsid w:val="00D52A86"/>
    <w:rsid w:val="00D52FC3"/>
    <w:rsid w:val="00D53DD4"/>
    <w:rsid w:val="00D5424A"/>
    <w:rsid w:val="00D559A3"/>
    <w:rsid w:val="00D56372"/>
    <w:rsid w:val="00D6164A"/>
    <w:rsid w:val="00D622D1"/>
    <w:rsid w:val="00D623DC"/>
    <w:rsid w:val="00D636D4"/>
    <w:rsid w:val="00D651EA"/>
    <w:rsid w:val="00D70AE2"/>
    <w:rsid w:val="00D712F6"/>
    <w:rsid w:val="00D747D6"/>
    <w:rsid w:val="00D747FC"/>
    <w:rsid w:val="00D76724"/>
    <w:rsid w:val="00D768EB"/>
    <w:rsid w:val="00D7782D"/>
    <w:rsid w:val="00D804FD"/>
    <w:rsid w:val="00D8247A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3D9F"/>
    <w:rsid w:val="00DA40CC"/>
    <w:rsid w:val="00DA47B5"/>
    <w:rsid w:val="00DA545A"/>
    <w:rsid w:val="00DB0247"/>
    <w:rsid w:val="00DB06B1"/>
    <w:rsid w:val="00DB1473"/>
    <w:rsid w:val="00DB21F9"/>
    <w:rsid w:val="00DB3498"/>
    <w:rsid w:val="00DB5205"/>
    <w:rsid w:val="00DB5681"/>
    <w:rsid w:val="00DC2517"/>
    <w:rsid w:val="00DC2EA9"/>
    <w:rsid w:val="00DC2FC8"/>
    <w:rsid w:val="00DC3D97"/>
    <w:rsid w:val="00DC40A3"/>
    <w:rsid w:val="00DC4732"/>
    <w:rsid w:val="00DC6D17"/>
    <w:rsid w:val="00DC7577"/>
    <w:rsid w:val="00DC7B84"/>
    <w:rsid w:val="00DD0A43"/>
    <w:rsid w:val="00DD3E25"/>
    <w:rsid w:val="00DD6633"/>
    <w:rsid w:val="00DE066A"/>
    <w:rsid w:val="00DE14FB"/>
    <w:rsid w:val="00DE442C"/>
    <w:rsid w:val="00DE44A8"/>
    <w:rsid w:val="00DE44C5"/>
    <w:rsid w:val="00DE6F8F"/>
    <w:rsid w:val="00DE7390"/>
    <w:rsid w:val="00DF25F7"/>
    <w:rsid w:val="00DF63A4"/>
    <w:rsid w:val="00DF661B"/>
    <w:rsid w:val="00E00119"/>
    <w:rsid w:val="00E00453"/>
    <w:rsid w:val="00E0209F"/>
    <w:rsid w:val="00E02EC1"/>
    <w:rsid w:val="00E04EAC"/>
    <w:rsid w:val="00E05C9D"/>
    <w:rsid w:val="00E07C04"/>
    <w:rsid w:val="00E13138"/>
    <w:rsid w:val="00E22C47"/>
    <w:rsid w:val="00E22E21"/>
    <w:rsid w:val="00E240C1"/>
    <w:rsid w:val="00E265A1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51A"/>
    <w:rsid w:val="00E4364F"/>
    <w:rsid w:val="00E43D60"/>
    <w:rsid w:val="00E442BB"/>
    <w:rsid w:val="00E45D0D"/>
    <w:rsid w:val="00E4601F"/>
    <w:rsid w:val="00E47B23"/>
    <w:rsid w:val="00E47B89"/>
    <w:rsid w:val="00E50EEC"/>
    <w:rsid w:val="00E52BA8"/>
    <w:rsid w:val="00E540E7"/>
    <w:rsid w:val="00E57882"/>
    <w:rsid w:val="00E6001E"/>
    <w:rsid w:val="00E6254F"/>
    <w:rsid w:val="00E6641C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E6C"/>
    <w:rsid w:val="00E90A7C"/>
    <w:rsid w:val="00E926E7"/>
    <w:rsid w:val="00E94FBD"/>
    <w:rsid w:val="00EA006A"/>
    <w:rsid w:val="00EA02BB"/>
    <w:rsid w:val="00EA099C"/>
    <w:rsid w:val="00EA1EF6"/>
    <w:rsid w:val="00EA4124"/>
    <w:rsid w:val="00EA4BA7"/>
    <w:rsid w:val="00EA5204"/>
    <w:rsid w:val="00EA65AA"/>
    <w:rsid w:val="00EB14C5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3FC3"/>
    <w:rsid w:val="00F1419D"/>
    <w:rsid w:val="00F173A1"/>
    <w:rsid w:val="00F17943"/>
    <w:rsid w:val="00F2119C"/>
    <w:rsid w:val="00F21475"/>
    <w:rsid w:val="00F21A41"/>
    <w:rsid w:val="00F22B9A"/>
    <w:rsid w:val="00F24A50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573D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6823"/>
    <w:rsid w:val="00F56ACE"/>
    <w:rsid w:val="00F578C6"/>
    <w:rsid w:val="00F60DF9"/>
    <w:rsid w:val="00F62D6E"/>
    <w:rsid w:val="00F6380E"/>
    <w:rsid w:val="00F63BAA"/>
    <w:rsid w:val="00F64CC4"/>
    <w:rsid w:val="00F6594D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60D4"/>
    <w:rsid w:val="00F760DD"/>
    <w:rsid w:val="00F769C6"/>
    <w:rsid w:val="00F7736E"/>
    <w:rsid w:val="00F77C87"/>
    <w:rsid w:val="00F82D50"/>
    <w:rsid w:val="00F830D5"/>
    <w:rsid w:val="00F836C3"/>
    <w:rsid w:val="00F8430B"/>
    <w:rsid w:val="00F84BD2"/>
    <w:rsid w:val="00F85AD9"/>
    <w:rsid w:val="00F8639C"/>
    <w:rsid w:val="00F90679"/>
    <w:rsid w:val="00F91EAD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4D73"/>
    <w:rsid w:val="00FC60FC"/>
    <w:rsid w:val="00FC6251"/>
    <w:rsid w:val="00FD1486"/>
    <w:rsid w:val="00FD20D6"/>
    <w:rsid w:val="00FD3763"/>
    <w:rsid w:val="00FD41EE"/>
    <w:rsid w:val="00FD6B8A"/>
    <w:rsid w:val="00FD6BE9"/>
    <w:rsid w:val="00FE3FA8"/>
    <w:rsid w:val="00FE4D42"/>
    <w:rsid w:val="00FE5B91"/>
    <w:rsid w:val="00FE5F90"/>
    <w:rsid w:val="00FE7241"/>
    <w:rsid w:val="00FF01AA"/>
    <w:rsid w:val="00FF125A"/>
    <w:rsid w:val="00FF4226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8685"/>
  <w15:docId w15:val="{FB5347C0-7E1D-477B-B66D-87B63234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E7A"/>
  </w:style>
  <w:style w:type="paragraph" w:styleId="Ttulo1">
    <w:name w:val="heading 1"/>
    <w:basedOn w:val="Normal"/>
    <w:next w:val="Normal"/>
    <w:link w:val="Ttulo1Car"/>
    <w:uiPriority w:val="9"/>
    <w:qFormat/>
    <w:rsid w:val="00E442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42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E442B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442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42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442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F0AE-14FD-44CC-8ED5-E9FC95A7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23</Pages>
  <Words>4715</Words>
  <Characters>25933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Helbert Castillo</dc:creator>
  <cp:lastModifiedBy>Carlos Duvan Supanteve Castillo</cp:lastModifiedBy>
  <cp:revision>5</cp:revision>
  <cp:lastPrinted>2017-05-19T19:30:00Z</cp:lastPrinted>
  <dcterms:created xsi:type="dcterms:W3CDTF">2022-01-26T15:52:00Z</dcterms:created>
  <dcterms:modified xsi:type="dcterms:W3CDTF">2023-01-27T17:10:00Z</dcterms:modified>
</cp:coreProperties>
</file>